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FB55" w14:textId="77777777" w:rsidR="00CA5147" w:rsidRPr="00064B3E" w:rsidRDefault="00CA5147" w:rsidP="00CA5147">
      <w:pPr>
        <w:spacing w:line="360" w:lineRule="auto"/>
        <w:ind w:right="-6"/>
        <w:rPr>
          <w:rFonts w:asciiTheme="minorHAnsi" w:hAnsiTheme="minorHAnsi" w:cstheme="minorHAnsi"/>
        </w:rPr>
      </w:pPr>
    </w:p>
    <w:p w14:paraId="6FDE1190" w14:textId="6B481FF3" w:rsidR="00CA5147" w:rsidRDefault="00CA5147" w:rsidP="00BC3A39">
      <w:pPr>
        <w:jc w:val="center"/>
        <w:rPr>
          <w:rFonts w:asciiTheme="minorHAnsi" w:hAnsiTheme="minorHAnsi" w:cstheme="minorHAnsi"/>
          <w:b/>
          <w:bCs/>
        </w:rPr>
      </w:pPr>
      <w:r w:rsidRPr="00064B3E">
        <w:rPr>
          <w:rFonts w:asciiTheme="minorHAnsi" w:hAnsiTheme="minorHAnsi" w:cstheme="minorHAnsi"/>
          <w:b/>
          <w:bCs/>
        </w:rPr>
        <w:t xml:space="preserve">APOIO AO ASSOCIATIVISMO </w:t>
      </w:r>
      <w:r w:rsidR="007B11F4">
        <w:rPr>
          <w:rFonts w:asciiTheme="minorHAnsi" w:hAnsiTheme="minorHAnsi" w:cstheme="minorHAnsi"/>
          <w:b/>
          <w:bCs/>
        </w:rPr>
        <w:t>MUSICAL</w:t>
      </w:r>
    </w:p>
    <w:p w14:paraId="760E7D47" w14:textId="641A75EE" w:rsidR="00BC3A39" w:rsidRPr="00064B3E" w:rsidRDefault="00BC3A39" w:rsidP="00BC3A3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Formulário de candidatura</w:t>
      </w:r>
    </w:p>
    <w:p w14:paraId="7C8265C2" w14:textId="77777777" w:rsidR="00D34625" w:rsidRDefault="00D34625" w:rsidP="00D34625">
      <w:pPr>
        <w:pStyle w:val="Corpodetexto"/>
        <w:tabs>
          <w:tab w:val="left" w:pos="9639"/>
        </w:tabs>
        <w:kinsoku w:val="0"/>
        <w:overflowPunct w:val="0"/>
        <w:spacing w:line="360" w:lineRule="auto"/>
        <w:ind w:right="634"/>
        <w:rPr>
          <w:rFonts w:asciiTheme="minorHAnsi" w:hAnsiTheme="minorHAnsi" w:cstheme="minorHAnsi"/>
          <w:sz w:val="22"/>
          <w:szCs w:val="22"/>
        </w:rPr>
      </w:pPr>
    </w:p>
    <w:p w14:paraId="00824076" w14:textId="45878EE9" w:rsidR="00D34625" w:rsidRPr="00430B00" w:rsidRDefault="00BC3A39" w:rsidP="00D34625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NOTA: Todos os campos assinalados com (*) são de preenchimento obrigatório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C74382" w:rsidRPr="00430B00" w14:paraId="19B6A5F0" w14:textId="77777777" w:rsidTr="00D01A1A">
        <w:tc>
          <w:tcPr>
            <w:tcW w:w="9980" w:type="dxa"/>
            <w:gridSpan w:val="2"/>
          </w:tcPr>
          <w:p w14:paraId="5FE97191" w14:textId="02FCBFED" w:rsidR="00C74382" w:rsidRPr="00430B00" w:rsidRDefault="00C74382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1. ENTIDADE CANDIDATA</w:t>
            </w:r>
          </w:p>
        </w:tc>
      </w:tr>
      <w:tr w:rsidR="00F543E5" w:rsidRPr="00430B00" w14:paraId="27A9A66F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309DFF8C" w:rsidR="00F543E5" w:rsidRPr="00430B00" w:rsidRDefault="00C74382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1.1 I</w:t>
            </w:r>
            <w:r w:rsidR="00FE2461" w:rsidRPr="00430B00">
              <w:rPr>
                <w:rFonts w:asciiTheme="minorHAnsi" w:hAnsiTheme="minorHAnsi" w:cstheme="minorHAnsi"/>
                <w:b/>
                <w:sz w:val="20"/>
              </w:rPr>
              <w:t>dentificação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025C" w14:textId="7BFB040A" w:rsidR="00432935" w:rsidRPr="00430B00" w:rsidRDefault="0043293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ENTIDADE</w:t>
            </w:r>
          </w:p>
          <w:p w14:paraId="180234A0" w14:textId="2F2906D7" w:rsidR="00F543E5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N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ome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Entidade"/>
                <w:tag w:val="Entidade"/>
                <w:id w:val="1252317314"/>
                <w:placeholder>
                  <w:docPart w:val="04ABCD66AC3942BCAB2B17F9DD4F84D1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  <w:shd w:val="clear" w:color="auto" w:fill="F2F2F2" w:themeFill="background1" w:themeFillShade="F2"/>
                  </w:rPr>
                  <w:t>Clique ou toque aqui para introduzir texto.</w:t>
                </w:r>
              </w:sdtContent>
            </w:sdt>
          </w:p>
        </w:tc>
      </w:tr>
      <w:tr w:rsidR="00F543E5" w:rsidRPr="00430B00" w14:paraId="650A7BFA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3262AEAA" w14:textId="77777777" w:rsidR="00F543E5" w:rsidRPr="00430B00" w:rsidRDefault="00F543E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73D3AB1" w:rsidR="00F543E5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N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úmero de identificação fiscal: </w:t>
            </w:r>
            <w:sdt>
              <w:sdtPr>
                <w:rPr>
                  <w:rStyle w:val="CALIBRI"/>
                  <w:sz w:val="20"/>
                </w:rPr>
                <w:alias w:val="NIF"/>
                <w:tag w:val="NIF"/>
                <w:id w:val="524297324"/>
                <w:placeholder>
                  <w:docPart w:val="C25D1E6D41CD495586AEEC95C70F036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  <w:shd w:val="clear" w:color="auto" w:fill="F2F2F2" w:themeFill="background1" w:themeFillShade="F2"/>
                  </w:rPr>
                  <w:t>Clique ou toque aqui para introduzir texto.</w:t>
                </w:r>
              </w:sdtContent>
            </w:sdt>
          </w:p>
        </w:tc>
      </w:tr>
      <w:tr w:rsidR="00F543E5" w:rsidRPr="00430B00" w14:paraId="573A0B39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5E430401" w14:textId="77777777" w:rsidR="00F543E5" w:rsidRPr="00430B0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2E674585" w:rsidR="00F543E5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MORADA</w:t>
            </w:r>
          </w:p>
          <w:p w14:paraId="2C19A185" w14:textId="226D97D7" w:rsidR="00427D8F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R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ua /Largo / Praça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5FEAB0FFA9C64FAA9E63A55E65C7534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  <w:shd w:val="clear" w:color="auto" w:fill="E7E6E6" w:themeFill="background2"/>
                  </w:rPr>
                  <w:t>Clique ou toque aqui para introduzir texto.</w:t>
                </w:r>
              </w:sdtContent>
            </w:sdt>
          </w:p>
          <w:p w14:paraId="17C67F55" w14:textId="1444F31C" w:rsidR="00427D8F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N.º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de polícia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FD127C80758D43739B0BF0AE472B9EA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41C5924E" w:rsidR="00427D8F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L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ocalidade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LOCALIDADE"/>
                <w:tag w:val="LOCALIDADE"/>
                <w:id w:val="-1969357150"/>
                <w:placeholder>
                  <w:docPart w:val="C89952A0759D4D08AF5C8A16400A255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7F47044" w14:textId="0757A908" w:rsidR="006B65AA" w:rsidRPr="00430B00" w:rsidRDefault="00184F55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6B65AA" w:rsidRPr="00430B00">
              <w:rPr>
                <w:rFonts w:asciiTheme="minorHAnsi" w:hAnsiTheme="minorHAnsi" w:cstheme="minorHAnsi"/>
                <w:sz w:val="20"/>
              </w:rPr>
              <w:t>F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reguesia</w:t>
            </w:r>
            <w:r w:rsidR="006B65AA" w:rsidRPr="00430B00">
              <w:rPr>
                <w:rFonts w:asciiTheme="minorHAnsi" w:hAnsiTheme="minorHAnsi" w:cstheme="minorHAnsi"/>
                <w:sz w:val="20"/>
              </w:rPr>
              <w:t>:</w:t>
            </w:r>
            <w:sdt>
              <w:sdtPr>
                <w:rPr>
                  <w:rStyle w:val="CALIBRI"/>
                  <w:sz w:val="20"/>
                </w:rPr>
                <w:alias w:val="FREGUESIA"/>
                <w:tag w:val="FREGUESIA"/>
                <w:id w:val="729355731"/>
                <w:placeholder>
                  <w:docPart w:val="35EC8149B28440B9833626DE700C823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6B65AA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B45F6CE" w14:textId="1112E9B8" w:rsidR="006B65AA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oncelho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ONCELHO"/>
                <w:tag w:val="CONCELHO"/>
                <w:id w:val="557441493"/>
                <w:placeholder>
                  <w:docPart w:val="28D32814B4A44A70B3980862DD83B4E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48EC718" w14:textId="270265B7" w:rsidR="00427D8F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ódigo postal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ÓDIGO POSTAL"/>
                <w:tag w:val="CÓDIGO POSTAL"/>
                <w:id w:val="-1737239074"/>
                <w:placeholder>
                  <w:docPart w:val="966AB44221A643F9B1939C91DAF43928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  <w:shd w:val="clear" w:color="auto" w:fill="FFFFFF" w:themeFill="background1"/>
                  </w:rPr>
                  <w:t>Clique ou toque aqui para introduzir texto.</w:t>
                </w:r>
              </w:sdtContent>
            </w:sdt>
          </w:p>
          <w:p w14:paraId="4BFD8091" w14:textId="2FBCA290" w:rsidR="00F36A1A" w:rsidRPr="00430B00" w:rsidRDefault="00F36A1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D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istrito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DISTRITO"/>
                <w:tag w:val="DISTRITO"/>
                <w:id w:val="-972440803"/>
                <w:placeholder>
                  <w:docPart w:val="CD52C07226BF4C03885D33703A012A3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  <w:shd w:val="clear" w:color="auto" w:fill="FFFFFF" w:themeFill="background1"/>
                  </w:rPr>
                  <w:t>Clique ou toque aqui para introduzir texto.</w:t>
                </w:r>
              </w:sdtContent>
            </w:sdt>
          </w:p>
        </w:tc>
      </w:tr>
      <w:tr w:rsidR="00F543E5" w:rsidRPr="00430B00" w14:paraId="6A2BE908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68CD6DA9" w14:textId="77777777" w:rsidR="00F543E5" w:rsidRPr="00430B00" w:rsidRDefault="00F543E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67D6FA47" w:rsidR="00427D8F" w:rsidRPr="00430B00" w:rsidRDefault="00427D8F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CONTACTO</w:t>
            </w:r>
          </w:p>
          <w:p w14:paraId="6E0E4B83" w14:textId="61219845" w:rsidR="00427D8F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T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elefone / Telemóvel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TELEFONE"/>
                <w:tag w:val="TELEFONE"/>
                <w:id w:val="-529346888"/>
                <w:placeholder>
                  <w:docPart w:val="E47A808136F44C749E1ADCACC56D2031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8DCF545" w14:textId="5CC9BFAB" w:rsidR="00F543E5" w:rsidRPr="00430B00" w:rsidRDefault="006B65A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>E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-mail</w:t>
            </w:r>
            <w:r w:rsidR="00427D8F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EMAIL"/>
                <w:tag w:val="EMAIL"/>
                <w:id w:val="276767061"/>
                <w:placeholder>
                  <w:docPart w:val="1B395300B0EC4433B6E8C55B2E75E87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427D8F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2A676064" w:rsidR="006B65AA" w:rsidRPr="00430B00" w:rsidRDefault="00D8351C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Sítio web</w:t>
            </w:r>
            <w:r w:rsidR="006B65AA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HOMEPAGE"/>
                <w:tag w:val="HOMEPAGE"/>
                <w:id w:val="721949777"/>
                <w:placeholder>
                  <w:docPart w:val="A87581EFD7AB468B841D7928E9433D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6B65AA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F36A1A" w:rsidRPr="00430B00" w14:paraId="1179FE7C" w14:textId="77777777" w:rsidTr="007748BA">
        <w:tc>
          <w:tcPr>
            <w:tcW w:w="2213" w:type="dxa"/>
            <w:tcBorders>
              <w:right w:val="single" w:sz="4" w:space="0" w:color="auto"/>
            </w:tcBorders>
          </w:tcPr>
          <w:p w14:paraId="389C99F6" w14:textId="77777777" w:rsidR="00F36A1A" w:rsidRPr="00430B00" w:rsidRDefault="00F36A1A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F48" w14:textId="77777777" w:rsidR="00F36A1A" w:rsidRPr="00430B00" w:rsidRDefault="00F36A1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DADOS BANCÁRIOS</w:t>
            </w:r>
          </w:p>
          <w:p w14:paraId="6ACB39EC" w14:textId="2C7ABB80" w:rsidR="00F36A1A" w:rsidRPr="00430B00" w:rsidRDefault="00F36A1A" w:rsidP="00432935">
            <w:pPr>
              <w:pStyle w:val="Textodebloco"/>
              <w:tabs>
                <w:tab w:val="left" w:pos="2387"/>
              </w:tabs>
              <w:spacing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I</w:t>
            </w:r>
            <w:r w:rsidR="00C95BD4">
              <w:rPr>
                <w:rFonts w:asciiTheme="minorHAnsi" w:hAnsiTheme="minorHAnsi" w:cstheme="minorHAnsi"/>
                <w:sz w:val="20"/>
              </w:rPr>
              <w:t>BAN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: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IBAN"/>
                <w:tag w:val="IBAN"/>
                <w:id w:val="-1248109438"/>
                <w:placeholder>
                  <w:docPart w:val="9C3BD1E876DC4BF095B198195505358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07209B1D" w14:textId="27096E9D" w:rsidR="00F36A1A" w:rsidRPr="00064B3E" w:rsidRDefault="00F36A1A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C74382" w:rsidRPr="00430B00" w14:paraId="2786846F" w14:textId="77777777" w:rsidTr="00FE2461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E59F" w14:textId="0BBBBC6A" w:rsidR="00C74382" w:rsidRPr="00430B00" w:rsidRDefault="00C74382" w:rsidP="00D01A1A">
            <w:pPr>
              <w:spacing w:after="120"/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1.2 T</w:t>
            </w:r>
            <w:r w:rsidR="00FE2461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ipologia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3D23F54E" w14:textId="605A1F1E" w:rsidR="00C74382" w:rsidRPr="00430B00" w:rsidRDefault="00C74382" w:rsidP="00D01A1A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T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ipologia de ação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: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TIPOLOGIA"/>
                <w:tag w:val="TIPOLOGIA"/>
                <w:id w:val="-1088995879"/>
                <w:placeholder>
                  <w:docPart w:val="D59B7B41C1DB4E18823A937B04BB6D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C74382" w:rsidRPr="00430B00" w14:paraId="61CBE94E" w14:textId="77777777" w:rsidTr="00FE246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E935AA8" w14:textId="77777777" w:rsidR="00C74382" w:rsidRPr="00430B00" w:rsidRDefault="00C74382" w:rsidP="00D01A1A">
            <w:pPr>
              <w:pStyle w:val="Textodebloco"/>
              <w:tabs>
                <w:tab w:val="left" w:pos="2387"/>
              </w:tabs>
              <w:spacing w:after="240"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9D20C" w14:textId="22797FFB" w:rsidR="00C74382" w:rsidRPr="00430B00" w:rsidRDefault="00C74382" w:rsidP="00FE2461">
            <w:pPr>
              <w:pStyle w:val="Textodebloco"/>
              <w:tabs>
                <w:tab w:val="left" w:pos="2387"/>
              </w:tabs>
              <w:spacing w:after="100" w:afterAutospacing="1"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(ex: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B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anda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F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ilarmónica,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T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una,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C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oro,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E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scola de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M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úsica,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F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anfarra,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R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ancho </w:t>
            </w:r>
            <w:r w:rsidR="00467074" w:rsidRPr="00430B00">
              <w:rPr>
                <w:rFonts w:asciiTheme="minorHAnsi" w:hAnsiTheme="minorHAnsi" w:cstheme="minorHAnsi"/>
                <w:sz w:val="20"/>
              </w:rPr>
              <w:t>F</w:t>
            </w:r>
            <w:r w:rsidRPr="00430B00">
              <w:rPr>
                <w:rFonts w:asciiTheme="minorHAnsi" w:hAnsiTheme="minorHAnsi" w:cstheme="minorHAnsi"/>
                <w:sz w:val="20"/>
              </w:rPr>
              <w:t>olclórico ou outra entidade que se dedique à atividade musical)</w:t>
            </w:r>
          </w:p>
        </w:tc>
      </w:tr>
    </w:tbl>
    <w:p w14:paraId="4FCB6BBB" w14:textId="24C77514" w:rsidR="00231DB2" w:rsidRPr="00064B3E" w:rsidRDefault="00231DB2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FE2461" w:rsidRPr="00430B00" w14:paraId="668CD08B" w14:textId="77777777" w:rsidTr="00FE2461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37D5A" w14:textId="0C8A40DC" w:rsidR="00FE2461" w:rsidRPr="00430B00" w:rsidRDefault="00FE2461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1.3 Contacto Permanente</w:t>
            </w:r>
          </w:p>
        </w:tc>
      </w:tr>
      <w:tr w:rsidR="00FE2461" w:rsidRPr="00430B00" w14:paraId="7B7292B3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C4281" w14:textId="2065F99F" w:rsidR="00FE2461" w:rsidRPr="00430B00" w:rsidRDefault="00FE2461" w:rsidP="004329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0FB" w14:textId="5486EAD1" w:rsidR="00FE2461" w:rsidRPr="00430B00" w:rsidRDefault="00FE2461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N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ome do interlocutor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INTERLOCUTOR"/>
                <w:tag w:val="INTERLOCUTOR"/>
                <w:id w:val="611559235"/>
                <w:placeholder>
                  <w:docPart w:val="703D12D7CD8141BE87167CF2CF0EB26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109A93C" w14:textId="51CEB1E7" w:rsidR="00FE2461" w:rsidRPr="00430B00" w:rsidRDefault="00FE2461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T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el./Tlm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ONTACTO INTERLOCUTOR"/>
                <w:tag w:val="CONTACTO INTERLOCUTOR"/>
                <w:id w:val="422307193"/>
                <w:placeholder>
                  <w:docPart w:val="D44BB7B0B2774DCEBA2E4683CC43148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AAE4AA6" w14:textId="6B6108A1" w:rsidR="00FE2461" w:rsidRPr="00430B00" w:rsidRDefault="00FE2461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E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-mail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EMAIL INTERLOCUTOR"/>
                <w:tag w:val="EMAIL INTERLOCUTOR"/>
                <w:id w:val="-1100256507"/>
                <w:placeholder>
                  <w:docPart w:val="A7A03763FD3C407597918DD32A5DEA4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49CD9448" w14:textId="77777777" w:rsidR="00FE2461" w:rsidRPr="00064B3E" w:rsidRDefault="00FE2461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FE2461" w:rsidRPr="00430B00" w14:paraId="4B2852F3" w14:textId="77777777" w:rsidTr="00964A9E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F6C3D" w14:textId="03C37149" w:rsidR="00FE2461" w:rsidRPr="00430B00" w:rsidRDefault="00FE2461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 xml:space="preserve">2. CONFIGURAÇÃO INSTITUCIONAL </w:t>
            </w:r>
          </w:p>
        </w:tc>
      </w:tr>
      <w:tr w:rsidR="00FE2461" w:rsidRPr="00430B00" w14:paraId="5390A304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A74DE" w14:textId="648BBBBE" w:rsidR="00FE2461" w:rsidRPr="00430B00" w:rsidRDefault="00FE2461" w:rsidP="00432935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2.1 Personalidade Jurídica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825" w14:textId="22AD0E6F" w:rsidR="00FE2461" w:rsidRPr="00430B00" w:rsidRDefault="00FE2461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Tipologia jurídica </w:t>
            </w:r>
            <w:sdt>
              <w:sdtPr>
                <w:rPr>
                  <w:rStyle w:val="CALIBRI"/>
                  <w:sz w:val="20"/>
                </w:rPr>
                <w:alias w:val="Personalidade Jurídica"/>
                <w:tag w:val="Personalidade Jurídica"/>
                <w:id w:val="179326952"/>
                <w:placeholder>
                  <w:docPart w:val="EF0D765B938D435BA0831531211AEB31"/>
                </w:placeholder>
                <w:showingPlcHdr/>
                <w:comboBox>
                  <w:listItem w:displayText="Associação" w:value="Associação"/>
                  <w:listItem w:displayText="Cooperativa" w:value="Cooperativa"/>
                  <w:listItem w:displayText="Outra" w:value="Outra"/>
                </w:comboBox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964A9E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Escolha um item.</w:t>
                </w:r>
              </w:sdtContent>
            </w:sdt>
          </w:p>
          <w:p w14:paraId="3142324E" w14:textId="0F016546" w:rsidR="00964A9E" w:rsidRPr="00430B00" w:rsidRDefault="00964A9E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lastRenderedPageBreak/>
              <w:t>(*) S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e indicou outra: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Q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ual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? </w:t>
            </w:r>
            <w:sdt>
              <w:sdtPr>
                <w:rPr>
                  <w:rStyle w:val="CALIBRI"/>
                  <w:sz w:val="20"/>
                </w:rPr>
                <w:alias w:val="OUTRA PERSONALIDADE JURÍDICA"/>
                <w:tag w:val="OUTRA PERSONALIDADE JURÍDICA"/>
                <w:id w:val="593134932"/>
                <w:placeholder>
                  <w:docPart w:val="CE4247BB0E8E44519D69B4E7BCDD857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512A8833" w14:textId="77777777" w:rsidR="00FE2461" w:rsidRPr="00064B3E" w:rsidRDefault="00FE2461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964A9E" w:rsidRPr="00430B00" w14:paraId="65D99063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0E2A8" w14:textId="7E54395E" w:rsidR="00964A9E" w:rsidRPr="00430B00" w:rsidRDefault="00964A9E" w:rsidP="00D01A1A">
            <w:pPr>
              <w:spacing w:after="120"/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2.2 Reconhecimento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EAA" w14:textId="13245572" w:rsidR="00B4676A" w:rsidRPr="00430B00" w:rsidRDefault="00964A9E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Tipo de reconhecimento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2EA4A4F1" w14:textId="1E5636B8" w:rsidR="00B4676A" w:rsidRPr="00430B00" w:rsidRDefault="00000000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7367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1C1" w:rsidRPr="00430B00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U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tilidade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P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ública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 xml:space="preserve"> – Data de atribuição: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DATA ATRIBUIÇÃO UTILIDADE PÚBLICA"/>
                <w:tag w:val="DATA ATRIBUIÇÃO MÉRITO CULTURAL"/>
                <w:id w:val="-1868909411"/>
                <w:placeholder>
                  <w:docPart w:val="373B84037C1C473EAEBE41FF384EAD54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</w:rPr>
              </w:sdtEndPr>
              <w:sdtContent>
                <w:r w:rsidR="00B4676A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514A4793" w14:textId="48CC7AE6" w:rsidR="00B4676A" w:rsidRPr="00430B00" w:rsidRDefault="00000000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20686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1C1" w:rsidRPr="00430B00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M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érito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ultural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 xml:space="preserve"> – Data de atribuição: </w:t>
            </w:r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DATA ATRIBUIÇÃO MÉRITO CULTURAL"/>
                <w:tag w:val="DATA ATRIBUIÇÃO MÉRITO CULTURAL"/>
                <w:id w:val="2027364069"/>
                <w:placeholder>
                  <w:docPart w:val="DFC6218ADADC485EB0B0315E1C2C6A12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</w:rPr>
              </w:sdtEndPr>
              <w:sdtContent>
                <w:r w:rsidR="00B4676A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4E386DCF" w14:textId="2875C226" w:rsidR="00A64AE0" w:rsidRPr="00430B00" w:rsidRDefault="00000000" w:rsidP="004329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31766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1C1" w:rsidRPr="00430B00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="00B4676A" w:rsidRPr="00430B00">
              <w:rPr>
                <w:rFonts w:asciiTheme="minorHAnsi" w:hAnsiTheme="minorHAnsi" w:cstheme="minorHAnsi"/>
                <w:sz w:val="20"/>
              </w:rPr>
              <w:t xml:space="preserve"> O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utro</w:t>
            </w:r>
            <w:r w:rsidR="007A5ED5" w:rsidRPr="00430B00">
              <w:rPr>
                <w:rFonts w:asciiTheme="minorHAnsi" w:hAnsiTheme="minorHAnsi" w:cstheme="minorHAnsi"/>
                <w:sz w:val="20"/>
              </w:rPr>
              <w:t xml:space="preserve"> – Indique qual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OUTRO RECONHECIMENTO"/>
                <w:tag w:val="OUTRO RECONHECIMENTO"/>
                <w:id w:val="-1583440748"/>
                <w:placeholder>
                  <w:docPart w:val="5C2369D1D32243AEB37C4A3043B2CFE5"/>
                </w:placeholder>
                <w:showingPlcHdr/>
                <w:text/>
              </w:sdtPr>
              <w:sdtEndPr>
                <w:rPr>
                  <w:rStyle w:val="Tipodeletrapredefinidodopargrafo"/>
                </w:rPr>
              </w:sdtEndPr>
              <w:sdtContent>
                <w:r w:rsidR="007A5ED5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  <w:r w:rsidR="007A5ED5" w:rsidRPr="00430B0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– Data de atribuição:</w:t>
            </w:r>
            <w:r w:rsidR="007A5ED5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rFonts w:asciiTheme="minorHAnsi" w:hAnsiTheme="minorHAnsi" w:cstheme="minorHAnsi"/>
                  <w:sz w:val="20"/>
                </w:rPr>
                <w:alias w:val="DATA ATRIBUIÇÃO OUTRO RECONHECIMENTO"/>
                <w:tag w:val="DATA ATRIBUIÇÃO OUTRO RECONHECIMENTO"/>
                <w:id w:val="-636258649"/>
                <w:placeholder>
                  <w:docPart w:val="18C8BC0396DE4F2FB13C8DAC160ED144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</w:rPr>
              </w:sdtEndPr>
              <w:sdtContent>
                <w:r w:rsidR="007A5ED5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</w:tc>
      </w:tr>
    </w:tbl>
    <w:p w14:paraId="126CCDD4" w14:textId="77777777" w:rsidR="00964A9E" w:rsidRPr="00064B3E" w:rsidRDefault="00964A9E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432935" w:rsidRPr="00430B00" w14:paraId="4704A337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CE44" w14:textId="1DB4D9BD" w:rsidR="00432935" w:rsidRPr="00430B00" w:rsidRDefault="00432935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86B55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3. HISTORIAL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ACD" w14:textId="49044C5D" w:rsidR="00432935" w:rsidRPr="00430B00" w:rsidRDefault="00432935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Data de fundação</w:t>
            </w:r>
            <w:r w:rsidR="009A70E6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FUNDAÇÃO"/>
                <w:tag w:val="FUNDAÇÃO"/>
                <w:id w:val="-62423033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9A70E6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59129AE2" w14:textId="43294999" w:rsidR="00432935" w:rsidRPr="00430B00" w:rsidRDefault="00432935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Data de publicação dos estatutos</w:t>
            </w:r>
            <w:r w:rsidR="00786B55"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ESTATUTOS"/>
                <w:tag w:val="ESTATUTOS"/>
                <w:id w:val="445115058"/>
                <w:placeholder>
                  <w:docPart w:val="156BB67A1CF34DDCB36FFAD2F8C583B7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786B55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para introduzir uma data.</w:t>
                </w:r>
              </w:sdtContent>
            </w:sdt>
          </w:p>
          <w:p w14:paraId="60D3F3D2" w14:textId="4C03746C" w:rsidR="00786B55" w:rsidRPr="00430B00" w:rsidRDefault="00786B55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H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istorial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 / C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urrículo da entidade candidata</w:t>
            </w:r>
            <w:r w:rsidRPr="00430B00">
              <w:rPr>
                <w:rFonts w:asciiTheme="minorHAnsi" w:hAnsiTheme="minorHAnsi" w:cstheme="minorHAnsi"/>
                <w:sz w:val="20"/>
              </w:rPr>
              <w:t>:</w:t>
            </w:r>
          </w:p>
          <w:sdt>
            <w:sdtPr>
              <w:rPr>
                <w:rStyle w:val="CALIBRI"/>
                <w:sz w:val="20"/>
              </w:rPr>
              <w:alias w:val="HISTORIAL"/>
              <w:tag w:val="HISTORIAL"/>
              <w:id w:val="1024136625"/>
              <w:placeholder>
                <w:docPart w:val="478B99BD42BF4AC3B8C2FC7B7B6B872D"/>
              </w:placeholder>
              <w:showingPlcHdr/>
              <w:text/>
            </w:sdtPr>
            <w:sdtEndPr>
              <w:rPr>
                <w:rStyle w:val="Tipodeletrapredefinidodopargrafo"/>
                <w:rFonts w:ascii="New York" w:hAnsi="New York" w:cstheme="minorHAnsi"/>
              </w:rPr>
            </w:sdtEndPr>
            <w:sdtContent>
              <w:p w14:paraId="71683D4D" w14:textId="530D4AC6" w:rsidR="00786B55" w:rsidRPr="00430B00" w:rsidRDefault="00786B55" w:rsidP="00D01A1A">
                <w:pPr>
                  <w:pStyle w:val="Textodebloco"/>
                  <w:tabs>
                    <w:tab w:val="left" w:pos="2387"/>
                  </w:tabs>
                  <w:spacing w:line="360" w:lineRule="auto"/>
                  <w:ind w:left="0" w:firstLine="0"/>
                  <w:rPr>
                    <w:rFonts w:asciiTheme="minorHAnsi" w:hAnsiTheme="minorHAnsi" w:cstheme="minorHAnsi"/>
                    <w:sz w:val="20"/>
                  </w:rPr>
                </w:pPr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p>
            </w:sdtContent>
          </w:sdt>
        </w:tc>
      </w:tr>
    </w:tbl>
    <w:p w14:paraId="4117DF03" w14:textId="77777777" w:rsidR="00432935" w:rsidRPr="00064B3E" w:rsidRDefault="00432935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786B55" w:rsidRPr="00430B00" w14:paraId="5343D4B6" w14:textId="77777777" w:rsidTr="00786B55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47B1C" w14:textId="4E576B1F" w:rsidR="00E16B91" w:rsidRPr="00430B00" w:rsidRDefault="00786B55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4. RESPONSABILIDADE ARTÍSTICA</w:t>
            </w:r>
            <w:r w:rsidR="00E16B91" w:rsidRPr="00430B00">
              <w:rPr>
                <w:rFonts w:asciiTheme="minorHAnsi" w:hAnsiTheme="minorHAnsi" w:cstheme="minorHAnsi"/>
                <w:b/>
                <w:sz w:val="20"/>
              </w:rPr>
              <w:t xml:space="preserve"> - </w:t>
            </w:r>
            <w:r w:rsidRPr="00430B00">
              <w:rPr>
                <w:rFonts w:asciiTheme="minorHAnsi" w:hAnsiTheme="minorHAnsi" w:cstheme="minorHAnsi"/>
                <w:bCs/>
                <w:sz w:val="20"/>
              </w:rPr>
              <w:t xml:space="preserve">Direção </w:t>
            </w:r>
            <w:r w:rsidR="00E16B91" w:rsidRPr="00430B00">
              <w:rPr>
                <w:rFonts w:asciiTheme="minorHAnsi" w:hAnsiTheme="minorHAnsi" w:cstheme="minorHAnsi"/>
                <w:bCs/>
                <w:sz w:val="20"/>
              </w:rPr>
              <w:t>artística</w:t>
            </w:r>
            <w:r w:rsidRPr="00430B00">
              <w:rPr>
                <w:rFonts w:asciiTheme="minorHAnsi" w:hAnsiTheme="minorHAnsi" w:cstheme="minorHAnsi"/>
                <w:bCs/>
                <w:sz w:val="20"/>
              </w:rPr>
              <w:t xml:space="preserve"> / </w:t>
            </w:r>
            <w:r w:rsidR="00E16B91" w:rsidRPr="00430B00">
              <w:rPr>
                <w:rFonts w:asciiTheme="minorHAnsi" w:hAnsiTheme="minorHAnsi" w:cstheme="minorHAnsi"/>
                <w:bCs/>
                <w:sz w:val="20"/>
              </w:rPr>
              <w:t>Maestro (anexar currículo)</w:t>
            </w:r>
          </w:p>
        </w:tc>
      </w:tr>
      <w:tr w:rsidR="00786B55" w:rsidRPr="00430B00" w14:paraId="38031729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D8F0" w14:textId="5B6C9E12" w:rsidR="00786B55" w:rsidRPr="00430B00" w:rsidRDefault="00786B55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7E" w14:textId="0B99A016" w:rsidR="00786B55" w:rsidRPr="00430B00" w:rsidRDefault="00786B55" w:rsidP="00786B5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N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ome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DIREÇÃO ARTÍSTICA"/>
                <w:tag w:val="DIREÇÃO ARTÍSTICA"/>
                <w:id w:val="-1075594101"/>
                <w:placeholder>
                  <w:docPart w:val="A5F1199B14724D51B2860D6BD1367BF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8A61F15" w14:textId="37086A72" w:rsidR="00786B55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C</w:t>
            </w:r>
            <w:r w:rsidR="0033710E" w:rsidRPr="00430B00">
              <w:rPr>
                <w:rFonts w:asciiTheme="minorHAnsi" w:hAnsiTheme="minorHAnsi" w:cstheme="minorHAnsi"/>
                <w:sz w:val="20"/>
              </w:rPr>
              <w:t>ontacto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</w:t>
            </w:r>
            <w:sdt>
              <w:sdtPr>
                <w:rPr>
                  <w:rStyle w:val="CALIBRI"/>
                  <w:sz w:val="20"/>
                </w:rPr>
                <w:alias w:val="CONTACTO DIR. ARTÍSTICA"/>
                <w:tag w:val="CONTACTO DIR. ARTÍSTICA"/>
                <w:id w:val="895400157"/>
                <w:placeholder>
                  <w:docPart w:val="7621AC166AC84A8CA953541CDF95683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44E3585D" w14:textId="77777777" w:rsidR="00432935" w:rsidRPr="00064B3E" w:rsidRDefault="00432935" w:rsidP="00EC11D0">
      <w:pPr>
        <w:pStyle w:val="Textodebloco"/>
        <w:tabs>
          <w:tab w:val="left" w:pos="2387"/>
        </w:tabs>
        <w:spacing w:line="24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E16B91" w:rsidRPr="00430B00" w14:paraId="7D9D43C1" w14:textId="77777777" w:rsidTr="00D01A1A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10C0" w14:textId="5459940B" w:rsidR="00E16B91" w:rsidRPr="00430B00" w:rsidRDefault="00E16B91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 xml:space="preserve">5. REPERTÓRIO  </w:t>
            </w:r>
          </w:p>
        </w:tc>
      </w:tr>
      <w:tr w:rsidR="00E16B91" w:rsidRPr="00430B00" w14:paraId="34DC6D01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D3130" w14:textId="77777777" w:rsidR="00E16B91" w:rsidRPr="00430B00" w:rsidRDefault="00E16B91" w:rsidP="00E969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B78" w14:textId="4506C6A4" w:rsidR="00E16B91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C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aracterização geral do repertório 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(Ex: marchas, sinfónico, clássico, folclórico, ligeiro..): </w:t>
            </w:r>
            <w:sdt>
              <w:sdtPr>
                <w:rPr>
                  <w:rStyle w:val="CALIBRI"/>
                  <w:sz w:val="20"/>
                </w:rPr>
                <w:alias w:val="REPERTÓRIO"/>
                <w:tag w:val="REPERTÓRIO"/>
                <w:id w:val="-1102025695"/>
                <w:placeholder>
                  <w:docPart w:val="98AC3648876A47E282D9A8943650DF0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691588B7" w14:textId="72EFC334" w:rsidR="00E16B91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 F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ontes de recolha utilizadas</w:t>
            </w:r>
            <w:r w:rsidRPr="00430B00">
              <w:rPr>
                <w:rFonts w:asciiTheme="minorHAnsi" w:hAnsiTheme="minorHAnsi" w:cstheme="minorHAnsi"/>
                <w:sz w:val="20"/>
              </w:rPr>
              <w:t xml:space="preserve">:  </w:t>
            </w:r>
            <w:sdt>
              <w:sdtPr>
                <w:rPr>
                  <w:rStyle w:val="CALIBRI"/>
                  <w:sz w:val="20"/>
                </w:rPr>
                <w:alias w:val="FONTES DE RECOLHA"/>
                <w:tag w:val="FONTES DE RECOLHA"/>
                <w:id w:val="2042862378"/>
                <w:placeholder>
                  <w:docPart w:val="11571E60BC83430DB458F06A379F40C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w York" w:hAnsi="New York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9F951E8" w14:textId="4461F6C7" w:rsidR="00E16B91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N.º 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>de peças introduzidas no repertório no último ano</w:t>
            </w:r>
            <w:r w:rsidRPr="00430B00">
              <w:rPr>
                <w:rFonts w:asciiTheme="minorHAnsi" w:hAnsiTheme="minorHAnsi" w:cstheme="minorHAnsi"/>
                <w:sz w:val="20"/>
              </w:rPr>
              <w:t>: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CALIBRI"/>
                  <w:sz w:val="20"/>
                </w:rPr>
                <w:alias w:val="N.º PEÇAS"/>
                <w:tag w:val="N.º PEÇAS"/>
                <w:id w:val="-1008212678"/>
                <w:placeholder>
                  <w:docPart w:val="BB3A9D7E0CCF461D8DCE57B6E592DF5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D8351C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D82FACD" w14:textId="5E2C8A19" w:rsidR="00E16B91" w:rsidRPr="00430B00" w:rsidRDefault="00E16B91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(*)</w:t>
            </w:r>
            <w:r w:rsidR="00D8351C" w:rsidRPr="00430B00">
              <w:rPr>
                <w:rFonts w:asciiTheme="minorHAnsi" w:hAnsiTheme="minorHAnsi" w:cstheme="minorHAnsi"/>
                <w:sz w:val="20"/>
              </w:rPr>
              <w:t xml:space="preserve"> N.º de peças com arranjos próprios: </w:t>
            </w:r>
            <w:sdt>
              <w:sdtPr>
                <w:rPr>
                  <w:rStyle w:val="CALIBRI"/>
                  <w:sz w:val="20"/>
                </w:rPr>
                <w:alias w:val="N.º ARRANJOS"/>
                <w:tag w:val="N.º ARRANJOS"/>
                <w:id w:val="1017427720"/>
                <w:placeholder>
                  <w:docPart w:val="C66604C4527F49A58EEE92B1F6145D7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="00D8351C"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032F9078" w14:textId="77777777" w:rsidR="00786B55" w:rsidRPr="00064B3E" w:rsidRDefault="00786B55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33710E" w:rsidRPr="00430B00" w14:paraId="111DF155" w14:textId="77777777" w:rsidTr="00D01A1A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505D7" w14:textId="7BAAE622" w:rsidR="00E969A5" w:rsidRPr="00430B00" w:rsidRDefault="0033710E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 xml:space="preserve">6. </w:t>
            </w:r>
            <w:r w:rsidR="00E969A5">
              <w:rPr>
                <w:rFonts w:asciiTheme="minorHAnsi" w:hAnsiTheme="minorHAnsi" w:cstheme="minorHAnsi"/>
                <w:b/>
                <w:sz w:val="20"/>
              </w:rPr>
              <w:t>ESCOLA DE MÚSICA</w:t>
            </w:r>
          </w:p>
        </w:tc>
      </w:tr>
      <w:tr w:rsidR="0033710E" w:rsidRPr="00430B00" w14:paraId="77D33270" w14:textId="77777777" w:rsidTr="00D01A1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016D5" w14:textId="77777777" w:rsidR="0033710E" w:rsidRPr="00430B00" w:rsidRDefault="0033710E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1C3" w14:textId="4F980768" w:rsidR="0033710E" w:rsidRPr="00430B00" w:rsidRDefault="0033710E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E969A5" w:rsidRPr="00430B00">
              <w:rPr>
                <w:rFonts w:asciiTheme="minorHAnsi" w:hAnsiTheme="minorHAnsi" w:cstheme="minorHAnsi"/>
                <w:sz w:val="20"/>
              </w:rPr>
              <w:t>ESCOLA PRÓPRIA</w:t>
            </w:r>
            <w:r w:rsidRPr="00430B00">
              <w:rPr>
                <w:rFonts w:asciiTheme="minorHAnsi" w:hAnsiTheme="minorHAnsi" w:cstheme="minorHAnsi"/>
                <w:sz w:val="20"/>
              </w:rPr>
              <w:t>:</w:t>
            </w:r>
          </w:p>
          <w:p w14:paraId="3C905D50" w14:textId="77777777" w:rsidR="0033710E" w:rsidRDefault="00000000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sdt>
              <w:sdtPr>
                <w:rPr>
                  <w:rStyle w:val="Estilo2"/>
                  <w:rFonts w:cstheme="minorHAnsi"/>
                  <w:b/>
                  <w:bCs/>
                </w:rPr>
                <w:id w:val="152937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60A" w:rsidRPr="00430B00">
                  <w:rPr>
                    <w:rStyle w:val="Estilo2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3710E" w:rsidRPr="00430B00">
              <w:rPr>
                <w:rStyle w:val="Estilo2"/>
                <w:rFonts w:cstheme="minorHAnsi"/>
              </w:rPr>
              <w:t xml:space="preserve"> Sim</w:t>
            </w:r>
            <w:r w:rsidR="00430B00">
              <w:rPr>
                <w:rStyle w:val="Estilo2"/>
                <w:rFonts w:cstheme="minorHAnsi"/>
              </w:rPr>
              <w:t xml:space="preserve">   </w:t>
            </w:r>
            <w:sdt>
              <w:sdtPr>
                <w:rPr>
                  <w:rStyle w:val="Estilo2"/>
                  <w:rFonts w:cstheme="minorHAnsi"/>
                  <w:b/>
                  <w:bCs/>
                </w:rPr>
                <w:id w:val="-13310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B00">
                  <w:rPr>
                    <w:rStyle w:val="Estilo2"/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30B00" w:rsidRPr="00430B00">
              <w:rPr>
                <w:rStyle w:val="Estilo2"/>
                <w:rFonts w:cstheme="minorHAnsi"/>
              </w:rPr>
              <w:t xml:space="preserve"> Não</w:t>
            </w:r>
          </w:p>
          <w:p w14:paraId="00F653AE" w14:textId="1381992F" w:rsidR="00E969A5" w:rsidRDefault="00E969A5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CALIBRI"/>
              </w:rPr>
            </w:pPr>
            <w:r>
              <w:rPr>
                <w:rStyle w:val="Estilo2"/>
                <w:rFonts w:cstheme="minorHAnsi"/>
              </w:rPr>
              <w:t xml:space="preserve">Número de alunos: </w:t>
            </w:r>
            <w:sdt>
              <w:sdtPr>
                <w:rPr>
                  <w:rStyle w:val="CALIBRI"/>
                </w:rPr>
                <w:alias w:val="Nº ALUNOS"/>
                <w:tag w:val="Nº ALUNOS"/>
                <w:id w:val="-1973735875"/>
                <w:placeholder>
                  <w:docPart w:val="D0D9E69B221A49A984281C814E63946A"/>
                </w:placeholder>
                <w:showingPlcHdr/>
                <w:text/>
              </w:sdtPr>
              <w:sdtEndPr>
                <w:rPr>
                  <w:rStyle w:val="Estilo2"/>
                  <w:rFonts w:asciiTheme="minorHAnsi" w:hAnsiTheme="minorHAnsi" w:cstheme="minorHAnsi"/>
                  <w:sz w:val="20"/>
                </w:rPr>
              </w:sdtEndPr>
              <w:sdtContent>
                <w:r w:rsidRPr="00E969A5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2D467EB" w14:textId="5F05F19A" w:rsidR="00E969A5" w:rsidRDefault="00E969A5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Style w:val="Estilo2"/>
                <w:rFonts w:cstheme="minorHAnsi"/>
              </w:rPr>
            </w:pPr>
            <w:r w:rsidRPr="00E969A5">
              <w:rPr>
                <w:rStyle w:val="Estilo2"/>
                <w:rFonts w:cstheme="minorHAnsi"/>
              </w:rPr>
              <w:t>Número de alunos entrados no último ano letivo</w:t>
            </w:r>
            <w:r>
              <w:rPr>
                <w:rStyle w:val="Estilo2"/>
                <w:rFonts w:cstheme="minorHAnsi"/>
              </w:rPr>
              <w:t xml:space="preserve">: </w:t>
            </w:r>
            <w:sdt>
              <w:sdtPr>
                <w:rPr>
                  <w:rStyle w:val="Estilo2"/>
                  <w:rFonts w:cstheme="minorHAnsi"/>
                </w:rPr>
                <w:alias w:val="Nº NOVOS ALUNOS"/>
                <w:tag w:val="Nº NOVOS ALUNOS"/>
                <w:id w:val="1875659716"/>
                <w:placeholder>
                  <w:docPart w:val="6EC1E2EB73F640BBBC62C56E0B82E2A0"/>
                </w:placeholder>
                <w:showingPlcHdr/>
                <w:text/>
              </w:sdtPr>
              <w:sdtContent>
                <w:r w:rsidRPr="00E969A5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 xml:space="preserve">Clique ou </w:t>
                </w:r>
                <w:r w:rsidR="00D01A1A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toque a</w:t>
                </w:r>
                <w:r w:rsidRPr="00E969A5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.</w:t>
                </w:r>
              </w:sdtContent>
            </w:sdt>
            <w:r>
              <w:rPr>
                <w:rStyle w:val="Estilo2"/>
                <w:rFonts w:cstheme="minorHAnsi"/>
              </w:rPr>
              <w:t xml:space="preserve"> </w:t>
            </w:r>
          </w:p>
          <w:p w14:paraId="2E7FCC73" w14:textId="1CB61499" w:rsidR="00E969A5" w:rsidRPr="00430B00" w:rsidRDefault="00E969A5" w:rsidP="001F203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Estilo2"/>
                <w:rFonts w:cstheme="minorHAnsi"/>
              </w:rPr>
              <w:t xml:space="preserve">Número de professores: </w:t>
            </w:r>
            <w:sdt>
              <w:sdtPr>
                <w:rPr>
                  <w:rStyle w:val="Estilo2"/>
                  <w:rFonts w:cstheme="minorHAnsi"/>
                </w:rPr>
                <w:alias w:val="Nº PROFESSORES"/>
                <w:tag w:val="Nº PROFESSORES"/>
                <w:id w:val="1636986888"/>
                <w:placeholder>
                  <w:docPart w:val="DAE6C032668B4C98AB7E4968617C69EA"/>
                </w:placeholder>
                <w:showingPlcHdr/>
                <w:text/>
              </w:sdtPr>
              <w:sdtContent>
                <w:r w:rsidRPr="00E969A5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0D1BCE40" w14:textId="77777777" w:rsidR="00273FCE" w:rsidRDefault="00273FCE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pPr w:leftFromText="141" w:rightFromText="141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E969A5" w:rsidRPr="00430B00" w14:paraId="06D14366" w14:textId="77777777" w:rsidTr="00E05379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6D620" w14:textId="480FA44D" w:rsidR="00E969A5" w:rsidRPr="00430B00" w:rsidRDefault="00724BC6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  <w:r w:rsidR="00E969A5" w:rsidRPr="00430B00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E969A5">
              <w:rPr>
                <w:rFonts w:asciiTheme="minorHAnsi" w:hAnsiTheme="minorHAnsi" w:cstheme="minorHAnsi"/>
                <w:b/>
                <w:sz w:val="20"/>
              </w:rPr>
              <w:t>AÇÕES DE FORMAÇÃO</w:t>
            </w:r>
          </w:p>
        </w:tc>
      </w:tr>
      <w:tr w:rsidR="00E969A5" w:rsidRPr="00430B00" w14:paraId="61B153E3" w14:textId="77777777" w:rsidTr="00E0537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360C2" w14:textId="77777777" w:rsidR="00E969A5" w:rsidRPr="00430B00" w:rsidRDefault="00E969A5" w:rsidP="00E05379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340" w14:textId="65A5B97A" w:rsidR="00E969A5" w:rsidRPr="00724BC6" w:rsidRDefault="00E969A5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724BC6" w:rsidRPr="00724BC6">
              <w:rPr>
                <w:rFonts w:asciiTheme="minorHAnsi" w:hAnsiTheme="minorHAnsi" w:cstheme="minorHAnsi"/>
                <w:sz w:val="20"/>
              </w:rPr>
              <w:t>Indique se a entidade desenvolveu e/ou participou em ações de formação:</w:t>
            </w:r>
          </w:p>
          <w:p w14:paraId="51AC7FD8" w14:textId="17D41E19" w:rsidR="00E969A5" w:rsidRPr="00430B00" w:rsidRDefault="00000000" w:rsidP="00E05379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Style w:val="Estilo2"/>
                  <w:rFonts w:cstheme="minorHAnsi"/>
                  <w:b/>
                  <w:bCs/>
                </w:rPr>
                <w:id w:val="572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A5" w:rsidRPr="00724BC6">
                  <w:rPr>
                    <w:rStyle w:val="Estilo2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969A5" w:rsidRPr="00724BC6">
              <w:rPr>
                <w:rStyle w:val="Estilo2"/>
                <w:rFonts w:cstheme="minorHAnsi"/>
              </w:rPr>
              <w:t xml:space="preserve"> Sim   </w:t>
            </w:r>
            <w:sdt>
              <w:sdtPr>
                <w:rPr>
                  <w:rStyle w:val="Estilo2"/>
                  <w:rFonts w:cstheme="minorHAnsi"/>
                  <w:b/>
                  <w:bCs/>
                </w:rPr>
                <w:id w:val="-128664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A5" w:rsidRPr="00724BC6">
                  <w:rPr>
                    <w:rStyle w:val="Estilo2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969A5" w:rsidRPr="00724BC6">
              <w:rPr>
                <w:rStyle w:val="Estilo2"/>
                <w:rFonts w:cstheme="minorHAnsi"/>
              </w:rPr>
              <w:t xml:space="preserve"> Não</w:t>
            </w:r>
          </w:p>
        </w:tc>
      </w:tr>
      <w:tr w:rsidR="00724BC6" w:rsidRPr="00430B00" w14:paraId="23CB7307" w14:textId="77777777" w:rsidTr="00E0537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35217" w14:textId="77777777" w:rsidR="00724BC6" w:rsidRPr="00430B00" w:rsidRDefault="00724BC6" w:rsidP="00E05379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925685544"/>
            <w15:repeatingSection/>
          </w:sdtPr>
          <w:sdtContent>
            <w:tc>
              <w:tcPr>
                <w:tcW w:w="77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786199310"/>
                  <w:placeholder>
                    <w:docPart w:val="DefaultPlaceholder_-1854013435"/>
                  </w:placeholder>
                  <w15:repeatingSectionItem/>
                </w:sdtPr>
                <w:sdtContent>
                  <w:p w14:paraId="73825827" w14:textId="5C40B4C7" w:rsidR="00724BC6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Nome da ação de formação: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alias w:val="NOME FORMAÇÃO"/>
                        <w:tag w:val="NOME FORMAÇÃO"/>
                        <w:id w:val="1905713909"/>
                        <w:placeholder>
                          <w:docPart w:val="093BD3887EFA42F28AAFC0E0A75B47A3"/>
                        </w:placeholder>
                        <w:showingPlcHdr/>
                        <w:text/>
                      </w:sdtPr>
                      <w:sdtContent>
                        <w:r w:rsidRPr="001F2035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aqui para introduzir texto.</w:t>
                        </w:r>
                      </w:sdtContent>
                    </w:sdt>
                  </w:p>
                  <w:p w14:paraId="40AEBD8E" w14:textId="5C409AE0" w:rsidR="00724BC6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Data:  </w:t>
                    </w:r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De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64172593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d/MM/yyyy"/>
                          <w:lid w:val="pt-PT"/>
                          <w:storeMappedDataAs w:val="dateTime"/>
                          <w:calendar w:val="gregorian"/>
                        </w:date>
                      </w:sdtPr>
                      <w:sdtContent>
                        <w:r w:rsidR="008D20C8" w:rsidRPr="00430B00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para introduzir uma data.</w:t>
                        </w:r>
                      </w:sdtContent>
                    </w:sdt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   A 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248721434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d/MM/yyyy"/>
                          <w:lid w:val="pt-PT"/>
                          <w:storeMappedDataAs w:val="dateTime"/>
                          <w:calendar w:val="gregorian"/>
                        </w:date>
                      </w:sdtPr>
                      <w:sdtContent>
                        <w:r w:rsidR="008D20C8" w:rsidRPr="00430B00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para introduzir uma data.</w:t>
                        </w:r>
                      </w:sdtContent>
                    </w:sdt>
                  </w:p>
                  <w:p w14:paraId="01FCB7EF" w14:textId="5A955E1E" w:rsidR="00724BC6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  <w:rPr>
                        <w:rFonts w:asciiTheme="minorHAnsi" w:hAnsiTheme="minorHAnsi" w:cstheme="minorHAnsi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</w:rPr>
                      <w:t>Descrição da ação de formação:</w:t>
                    </w:r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alias w:val="DESCRIÇAO FORMAÇÃO"/>
                        <w:tag w:val="DESCRIÇAO FORMAÇÃO"/>
                        <w:id w:val="-634096779"/>
                        <w:placeholder>
                          <w:docPart w:val="C3CBAF00B80948C38A5D542FB2962FB3"/>
                        </w:placeholder>
                        <w:showingPlcHdr/>
                        <w:text/>
                      </w:sdtPr>
                      <w:sdtContent>
                        <w:r w:rsidR="001F2035" w:rsidRPr="001F2035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aqui para introduzir texto.</w:t>
                        </w:r>
                      </w:sdtContent>
                    </w:sdt>
                  </w:p>
                  <w:p w14:paraId="0850EE1D" w14:textId="3779F1DE" w:rsidR="00724BC6" w:rsidRPr="001F2035" w:rsidRDefault="00724BC6" w:rsidP="00E05379">
                    <w:pPr>
                      <w:pStyle w:val="Textodebloco"/>
                      <w:tabs>
                        <w:tab w:val="left" w:pos="2387"/>
                      </w:tabs>
                      <w:spacing w:line="360" w:lineRule="auto"/>
                      <w:ind w:left="0" w:firstLine="0"/>
                    </w:pPr>
                    <w:r w:rsidRPr="00724BC6">
                      <w:rPr>
                        <w:rFonts w:asciiTheme="minorHAnsi" w:hAnsiTheme="minorHAnsi" w:cstheme="minorHAnsi"/>
                        <w:sz w:val="20"/>
                      </w:rPr>
                      <w:t>Indique quem organizou a ação de formação:</w:t>
                    </w:r>
                    <w:r w:rsidR="001F2035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alias w:val="ORGANIZAÇÃO DA  FORMAÇÃO"/>
                        <w:tag w:val="ORGANIZAÇÃO DA  FORMAÇÃO"/>
                        <w:id w:val="1066067173"/>
                        <w:placeholder>
                          <w:docPart w:val="D3237B951979483B91EE0C5990F338A1"/>
                        </w:placeholder>
                        <w:showingPlcHdr/>
                        <w:text/>
                      </w:sdtPr>
                      <w:sdtContent>
                        <w:r w:rsidR="001F2035" w:rsidRPr="001F2035">
                          <w:rPr>
                            <w:rStyle w:val="TextodoMarcadordePosio"/>
                            <w:rFonts w:asciiTheme="minorHAnsi" w:hAnsiTheme="minorHAnsi" w:cstheme="minorHAnsi"/>
                            <w:sz w:val="20"/>
                            <w:highlight w:val="lightGray"/>
                          </w:rPr>
                          <w:t>Clique ou toque aqui para introduzir texto.</w:t>
                        </w:r>
                      </w:sdtContent>
                    </w:sdt>
                  </w:p>
                </w:sdtContent>
              </w:sdt>
            </w:tc>
          </w:sdtContent>
        </w:sdt>
      </w:tr>
    </w:tbl>
    <w:p w14:paraId="5E38BD84" w14:textId="3A8C0F51" w:rsidR="00E969A5" w:rsidRPr="00E4033C" w:rsidRDefault="00E05379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E4033C">
        <w:rPr>
          <w:rFonts w:asciiTheme="minorHAnsi" w:hAnsiTheme="minorHAnsi" w:cstheme="minorHAnsi"/>
          <w:iCs/>
          <w:sz w:val="20"/>
        </w:rPr>
        <w:t xml:space="preserve">Nota: para adicionar linhas posicione o cursor na caixa de texto e clique em </w:t>
      </w:r>
      <w:r w:rsidRPr="00E4033C">
        <w:rPr>
          <w:rFonts w:asciiTheme="minorHAnsi" w:hAnsiTheme="minorHAnsi" w:cstheme="minorHAnsi"/>
          <w:b/>
          <w:bCs/>
          <w:iCs/>
          <w:sz w:val="20"/>
        </w:rPr>
        <w:t>+</w:t>
      </w:r>
    </w:p>
    <w:p w14:paraId="614B380E" w14:textId="77777777" w:rsidR="00E969A5" w:rsidRPr="00064B3E" w:rsidRDefault="00E969A5" w:rsidP="00D34625">
      <w:pPr>
        <w:pStyle w:val="Textodebloco"/>
        <w:tabs>
          <w:tab w:val="left" w:pos="2387"/>
        </w:tabs>
        <w:spacing w:line="36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7717"/>
      </w:tblGrid>
      <w:tr w:rsidR="0033710E" w:rsidRPr="00430B00" w14:paraId="5046F888" w14:textId="77777777" w:rsidTr="00D01A1A"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384B6" w14:textId="60DCC349" w:rsidR="0033710E" w:rsidRPr="00430B00" w:rsidRDefault="00143C32" w:rsidP="00E969A5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33710E" w:rsidRPr="00430B00">
              <w:rPr>
                <w:rFonts w:asciiTheme="minorHAnsi" w:hAnsiTheme="minorHAnsi" w:cstheme="minorHAnsi"/>
                <w:b/>
                <w:sz w:val="20"/>
              </w:rPr>
              <w:t xml:space="preserve">. ATIVIDADES DESENVOLVIDAS  </w:t>
            </w:r>
          </w:p>
        </w:tc>
      </w:tr>
      <w:tr w:rsidR="0033710E" w:rsidRPr="00430B00" w14:paraId="587B98FF" w14:textId="77777777" w:rsidTr="00E1024C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95F03" w14:textId="0573A525" w:rsidR="0033710E" w:rsidRPr="00430B00" w:rsidRDefault="00143C32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33710E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.1 Apresentações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7E151" w14:textId="2FE0017E" w:rsidR="0033710E" w:rsidRPr="00430B00" w:rsidRDefault="0033710E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N.º total de apresentações /concertos no corrente ano (7.1.1+7.1.2): </w:t>
            </w:r>
            <w:sdt>
              <w:sdtPr>
                <w:rPr>
                  <w:rStyle w:val="CALIBRI"/>
                  <w:sz w:val="20"/>
                </w:rPr>
                <w:alias w:val="TOTAL APRESENTAÇÕES"/>
                <w:tag w:val="TOTAL APRESENTAÇÕES"/>
                <w:id w:val="-384873009"/>
                <w:placeholder>
                  <w:docPart w:val="764F1C85ED954443932F5F1481C6E72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3710E" w:rsidRPr="00430B00" w14:paraId="3BFB8345" w14:textId="77777777" w:rsidTr="00E1024C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201A" w14:textId="67B3B249" w:rsidR="0033710E" w:rsidRPr="00430B00" w:rsidRDefault="00143C32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1024C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.1.1 Apresentações próprias</w:t>
            </w:r>
          </w:p>
        </w:tc>
        <w:tc>
          <w:tcPr>
            <w:tcW w:w="7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3B53" w14:textId="241673B6" w:rsidR="0033710E" w:rsidRPr="00430B00" w:rsidRDefault="00E1024C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N.º total de apresentações /concertos por iniciativa própria: </w:t>
            </w:r>
            <w:sdt>
              <w:sdtPr>
                <w:rPr>
                  <w:rStyle w:val="CALIBRI"/>
                  <w:sz w:val="20"/>
                </w:rPr>
                <w:alias w:val="APRESENTAÇÕES PRÓPRIAS"/>
                <w:tag w:val="APRESENTAÇÕES PRÓPRIAS"/>
                <w:id w:val="1877890151"/>
                <w:placeholder>
                  <w:docPart w:val="C982C75A5ABB4267B99DB1CEEAADCDC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E1024C" w:rsidRPr="00430B00" w14:paraId="5EA26B5A" w14:textId="77777777" w:rsidTr="00E1024C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C3CF" w14:textId="61E7E050" w:rsidR="00E1024C" w:rsidRPr="00430B00" w:rsidRDefault="00143C32" w:rsidP="00D01A1A">
            <w:pPr>
              <w:ind w:left="142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E1024C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.1.2 Apresentações -outras</w:t>
            </w:r>
          </w:p>
        </w:tc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D73" w14:textId="2E65F64A" w:rsidR="00E1024C" w:rsidRPr="00430B00" w:rsidRDefault="00E1024C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 xml:space="preserve">(*) N.º total de apresentações /concertos por iniciativa de outras entidades: </w:t>
            </w:r>
            <w:sdt>
              <w:sdtPr>
                <w:rPr>
                  <w:rStyle w:val="CALIBRI"/>
                  <w:sz w:val="20"/>
                </w:rPr>
                <w:alias w:val="OUTRAS ENTIDADES"/>
                <w:tag w:val="OUTRAS ENTIDADES"/>
                <w:id w:val="-1090307537"/>
                <w:placeholder>
                  <w:docPart w:val="09F981662BB545588C8A12C1CD81AC4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 w:cstheme="minorHAnsi"/>
                </w:rPr>
              </w:sdtEndPr>
              <w:sdtContent>
                <w:r w:rsidRPr="00430B0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1EF186C" w14:textId="77777777" w:rsidR="00A77120" w:rsidRPr="00064B3E" w:rsidRDefault="00A77120" w:rsidP="00BD1C07">
      <w:pPr>
        <w:pStyle w:val="Textodebloco"/>
        <w:tabs>
          <w:tab w:val="left" w:pos="2387"/>
        </w:tabs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5E6175" w:rsidRPr="00430B00" w14:paraId="1F6AF725" w14:textId="77777777" w:rsidTr="00064B3E">
        <w:tc>
          <w:tcPr>
            <w:tcW w:w="9980" w:type="dxa"/>
          </w:tcPr>
          <w:p w14:paraId="157A0044" w14:textId="54D4F1A8" w:rsidR="005E6175" w:rsidRPr="00430B00" w:rsidRDefault="00143C32" w:rsidP="005E6175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  <w:r w:rsidR="005E6175" w:rsidRPr="00430B00">
              <w:rPr>
                <w:rFonts w:asciiTheme="minorHAnsi" w:hAnsiTheme="minorHAnsi" w:cstheme="minorHAnsi"/>
                <w:b/>
                <w:sz w:val="20"/>
              </w:rPr>
              <w:t>.2</w:t>
            </w:r>
            <w:r w:rsidR="005E6175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E6175" w:rsidRPr="00430B00">
              <w:rPr>
                <w:rFonts w:asciiTheme="minorHAnsi" w:hAnsiTheme="minorHAnsi" w:cstheme="minorHAnsi"/>
                <w:b/>
                <w:sz w:val="20"/>
              </w:rPr>
              <w:t>Outras atividades desenvolvidas que mereçam referência especial, nomeadamente fruto da colaboração com outros organismos</w:t>
            </w:r>
          </w:p>
          <w:p w14:paraId="54B05AE8" w14:textId="77777777" w:rsidR="005E6175" w:rsidRPr="00430B00" w:rsidRDefault="005E6175" w:rsidP="00064B3E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430B00">
              <w:rPr>
                <w:rFonts w:asciiTheme="minorHAnsi" w:hAnsiTheme="minorHAnsi" w:cstheme="minorHAnsi"/>
                <w:sz w:val="20"/>
              </w:rPr>
              <w:t>(Ex: entre outras autarquias locais, outras associações culturais ou eventos especiais, como festivais, encontros, etc.)</w:t>
            </w:r>
          </w:p>
          <w:p w14:paraId="506DCD54" w14:textId="0C0FABAF" w:rsidR="00064B3E" w:rsidRPr="00430B00" w:rsidRDefault="00064B3E" w:rsidP="00E05379">
            <w:pPr>
              <w:pStyle w:val="Textodebloco"/>
              <w:tabs>
                <w:tab w:val="left" w:pos="2387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6175" w:rsidRPr="00430B00" w14:paraId="340611A0" w14:textId="77777777" w:rsidTr="00064B3E">
        <w:tc>
          <w:tcPr>
            <w:tcW w:w="9980" w:type="dxa"/>
          </w:tcPr>
          <w:tbl>
            <w:tblPr>
              <w:tblStyle w:val="TabelacomGrelha"/>
              <w:tblpPr w:leftFromText="141" w:rightFromText="141" w:vertAnchor="text" w:tblpY="-2"/>
              <w:tblW w:w="0" w:type="auto"/>
              <w:tblLook w:val="04A0" w:firstRow="1" w:lastRow="0" w:firstColumn="1" w:lastColumn="0" w:noHBand="0" w:noVBand="1"/>
            </w:tblPr>
            <w:tblGrid>
              <w:gridCol w:w="3253"/>
              <w:gridCol w:w="3247"/>
              <w:gridCol w:w="3254"/>
            </w:tblGrid>
            <w:tr w:rsidR="005E6175" w:rsidRPr="00430B00" w14:paraId="21A9A5B5" w14:textId="77777777" w:rsidTr="005E6175">
              <w:trPr>
                <w:trHeight w:val="283"/>
              </w:trPr>
              <w:tc>
                <w:tcPr>
                  <w:tcW w:w="3253" w:type="dxa"/>
                  <w:shd w:val="clear" w:color="auto" w:fill="D5DCE4" w:themeFill="text2" w:themeFillTint="33"/>
                  <w:vAlign w:val="center"/>
                </w:tcPr>
                <w:p w14:paraId="1566FC50" w14:textId="77777777" w:rsidR="005E6175" w:rsidRPr="00430B00" w:rsidRDefault="005E6175" w:rsidP="005E6175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Local de realização</w:t>
                  </w:r>
                </w:p>
              </w:tc>
              <w:tc>
                <w:tcPr>
                  <w:tcW w:w="3247" w:type="dxa"/>
                  <w:shd w:val="clear" w:color="auto" w:fill="D5DCE4" w:themeFill="text2" w:themeFillTint="33"/>
                  <w:vAlign w:val="center"/>
                </w:tcPr>
                <w:p w14:paraId="2AEA50C5" w14:textId="77777777" w:rsidR="005E6175" w:rsidRPr="00430B00" w:rsidRDefault="005E6175" w:rsidP="005E6175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Tipo de evento</w:t>
                  </w:r>
                </w:p>
              </w:tc>
              <w:tc>
                <w:tcPr>
                  <w:tcW w:w="3254" w:type="dxa"/>
                  <w:shd w:val="clear" w:color="auto" w:fill="D5DCE4" w:themeFill="text2" w:themeFillTint="33"/>
                  <w:vAlign w:val="center"/>
                </w:tcPr>
                <w:p w14:paraId="7A2968E2" w14:textId="77777777" w:rsidR="005E6175" w:rsidRPr="00430B00" w:rsidRDefault="005E6175" w:rsidP="005E6175">
                  <w:pPr>
                    <w:widowControl/>
                    <w:autoSpaceDE/>
                    <w:autoSpaceDN/>
                    <w:adjustRightInd/>
                    <w:spacing w:line="360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Descrição</w:t>
                  </w:r>
                </w:p>
              </w:tc>
            </w:t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alias w:val="LISTA ATIVIDADES"/>
                <w:tag w:val="LISTA ATIVIDADES"/>
                <w:id w:val="1681544890"/>
                <w15:repeatingSection/>
              </w:sdtPr>
              <w:sdtContent>
                <w:sdt>
                  <w:sdt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id w:val="1600060128"/>
                    <w:placeholder>
                      <w:docPart w:val="B4574C6835734D9C9E678FC94D007815"/>
                    </w:placeholder>
                    <w15:repeatingSectionItem/>
                  </w:sdtPr>
                  <w:sdtContent>
                    <w:tr w:rsidR="005E6175" w:rsidRPr="00430B00" w14:paraId="6CC40BA0" w14:textId="77777777" w:rsidTr="005E6175">
                      <w:tc>
                        <w:tcPr>
                          <w:tcW w:w="3253" w:type="dxa"/>
                        </w:tcPr>
                        <w:p w14:paraId="0446D11F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47" w:type="dxa"/>
                        </w:tcPr>
                        <w:p w14:paraId="2BD146DD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54" w:type="dxa"/>
                        </w:tcPr>
                        <w:p w14:paraId="16985365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E6175" w:rsidRPr="00430B00" w14:paraId="779B13E8" w14:textId="77777777" w:rsidTr="005E6175">
                      <w:tc>
                        <w:tcPr>
                          <w:tcW w:w="3253" w:type="dxa"/>
                        </w:tcPr>
                        <w:p w14:paraId="37FEF355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47" w:type="dxa"/>
                        </w:tcPr>
                        <w:p w14:paraId="4AC9E79C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54" w:type="dxa"/>
                        </w:tcPr>
                        <w:p w14:paraId="3EC71C72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E6175" w:rsidRPr="00430B00" w14:paraId="44FA439A" w14:textId="77777777" w:rsidTr="005E6175">
                      <w:tc>
                        <w:tcPr>
                          <w:tcW w:w="3253" w:type="dxa"/>
                        </w:tcPr>
                        <w:p w14:paraId="1357AAF6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47" w:type="dxa"/>
                        </w:tcPr>
                        <w:p w14:paraId="254666A0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254" w:type="dxa"/>
                        </w:tcPr>
                        <w:p w14:paraId="18DBD800" w14:textId="77777777" w:rsidR="005E6175" w:rsidRPr="00430B00" w:rsidRDefault="005E6175" w:rsidP="005E6175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5D26C951" w14:textId="77777777" w:rsidR="005E6175" w:rsidRPr="00430B00" w:rsidRDefault="005E6175" w:rsidP="005E6175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1DA432E" w14:textId="0700E88E" w:rsidR="000140CE" w:rsidRPr="00E4033C" w:rsidRDefault="00064B3E" w:rsidP="000140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E4033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A77120" w:rsidRPr="00E4033C">
        <w:rPr>
          <w:rFonts w:asciiTheme="minorHAnsi" w:hAnsiTheme="minorHAnsi" w:cstheme="minorHAnsi"/>
          <w:iCs/>
          <w:sz w:val="20"/>
          <w:szCs w:val="20"/>
        </w:rPr>
        <w:t xml:space="preserve">Nota: para adicionar linhas posicione o cursor na última linha </w:t>
      </w:r>
      <w:r w:rsidRPr="00E4033C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="00A77120" w:rsidRPr="00E4033C">
        <w:rPr>
          <w:rFonts w:asciiTheme="minorHAnsi" w:hAnsiTheme="minorHAnsi" w:cstheme="minorHAnsi"/>
          <w:iCs/>
          <w:sz w:val="20"/>
          <w:szCs w:val="20"/>
        </w:rPr>
        <w:t xml:space="preserve">clique em </w:t>
      </w:r>
      <w:r w:rsidR="00A77120" w:rsidRPr="00E4033C">
        <w:rPr>
          <w:rFonts w:asciiTheme="minorHAnsi" w:hAnsiTheme="minorHAnsi" w:cstheme="minorHAnsi"/>
          <w:b/>
          <w:bCs/>
          <w:iCs/>
          <w:sz w:val="20"/>
          <w:szCs w:val="20"/>
        </w:rPr>
        <w:t>+</w:t>
      </w:r>
    </w:p>
    <w:p w14:paraId="59B81168" w14:textId="77777777" w:rsidR="000140CE" w:rsidRPr="00064B3E" w:rsidRDefault="000140CE" w:rsidP="000140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i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064B3E" w:rsidRPr="00430B00" w14:paraId="019A5B0A" w14:textId="77777777" w:rsidTr="00D01A1A">
        <w:tc>
          <w:tcPr>
            <w:tcW w:w="9980" w:type="dxa"/>
          </w:tcPr>
          <w:p w14:paraId="10A0BDB4" w14:textId="3BC471E9" w:rsidR="00064B3E" w:rsidRPr="00430B00" w:rsidRDefault="00143C32" w:rsidP="00064B3E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>. EDIÇÕES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4B3E" w:rsidRPr="00430B00" w14:paraId="276C43EC" w14:textId="77777777" w:rsidTr="00D01A1A">
        <w:tc>
          <w:tcPr>
            <w:tcW w:w="9980" w:type="dxa"/>
          </w:tcPr>
          <w:p w14:paraId="5F2EF4A5" w14:textId="77777777" w:rsidR="00064B3E" w:rsidRPr="00430B00" w:rsidRDefault="00064B3E" w:rsidP="00E05379">
            <w:pPr>
              <w:pStyle w:val="Textodebloco"/>
              <w:tabs>
                <w:tab w:val="left" w:pos="2387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4B3E" w:rsidRPr="00064B3E" w14:paraId="4EF3C561" w14:textId="77777777" w:rsidTr="00D01A1A">
        <w:tc>
          <w:tcPr>
            <w:tcW w:w="9980" w:type="dxa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1419"/>
              <w:gridCol w:w="3101"/>
              <w:gridCol w:w="2509"/>
            </w:tblGrid>
            <w:tr w:rsidR="00064B3E" w:rsidRPr="00430B00" w14:paraId="745556E9" w14:textId="77777777" w:rsidTr="00430B00">
              <w:trPr>
                <w:trHeight w:val="283"/>
              </w:trPr>
              <w:tc>
                <w:tcPr>
                  <w:tcW w:w="2725" w:type="dxa"/>
                  <w:shd w:val="clear" w:color="auto" w:fill="D5DCE4" w:themeFill="text2" w:themeFillTint="33"/>
                </w:tcPr>
                <w:p w14:paraId="3FCA225A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Suporte</w:t>
                  </w:r>
                </w:p>
                <w:p w14:paraId="4894B614" w14:textId="4E36A27E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(cd, cassete, vídeo, online</w:t>
                  </w:r>
                  <w:r w:rsid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..)</w:t>
                  </w:r>
                </w:p>
              </w:tc>
              <w:tc>
                <w:tcPr>
                  <w:tcW w:w="1419" w:type="dxa"/>
                  <w:shd w:val="clear" w:color="auto" w:fill="D5DCE4" w:themeFill="text2" w:themeFillTint="33"/>
                  <w:vAlign w:val="center"/>
                </w:tcPr>
                <w:p w14:paraId="0C19FFE0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Ano da edição</w:t>
                  </w:r>
                </w:p>
              </w:tc>
              <w:tc>
                <w:tcPr>
                  <w:tcW w:w="3101" w:type="dxa"/>
                  <w:shd w:val="clear" w:color="auto" w:fill="D5DCE4" w:themeFill="text2" w:themeFillTint="33"/>
                  <w:vAlign w:val="center"/>
                </w:tcPr>
                <w:p w14:paraId="5C79E959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Edição</w:t>
                  </w:r>
                </w:p>
                <w:p w14:paraId="4BF9E548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(própria ou editora/etiqueta</w:t>
                  </w:r>
                  <w:r w:rsidRPr="00430B00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9" w:type="dxa"/>
                  <w:shd w:val="clear" w:color="auto" w:fill="D5DCE4" w:themeFill="text2" w:themeFillTint="33"/>
                  <w:vAlign w:val="center"/>
                </w:tcPr>
                <w:p w14:paraId="4CDDCEDA" w14:textId="77777777" w:rsidR="00064B3E" w:rsidRPr="00430B00" w:rsidRDefault="00064B3E" w:rsidP="00430B0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Título e área temática</w:t>
                  </w:r>
                </w:p>
              </w:tc>
            </w:t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alias w:val="LISTA EDIÇÕES"/>
                <w:tag w:val="LISTA EDIÇÕES"/>
                <w:id w:val="1794791306"/>
                <w15:repeatingSection/>
              </w:sdtPr>
              <w:sdtContent>
                <w:sdt>
                  <w:sdt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id w:val="-1599942726"/>
                    <w:placeholder>
                      <w:docPart w:val="393E58C15C084B26A023D2DB43BC3897"/>
                    </w:placeholder>
                    <w15:repeatingSectionItem/>
                  </w:sdtPr>
                  <w:sdtContent>
                    <w:tr w:rsidR="00064B3E" w:rsidRPr="00430B00" w14:paraId="5DADC8AF" w14:textId="77777777" w:rsidTr="00430B00">
                      <w:tc>
                        <w:tcPr>
                          <w:tcW w:w="2725" w:type="dxa"/>
                        </w:tcPr>
                        <w:p w14:paraId="08F4210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</w:tcPr>
                        <w:p w14:paraId="18A4EC08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101" w:type="dxa"/>
                        </w:tcPr>
                        <w:p w14:paraId="09FFAF80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509" w:type="dxa"/>
                        </w:tcPr>
                        <w:p w14:paraId="30FC64A5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064B3E" w:rsidRPr="00430B00" w14:paraId="1E48C6C6" w14:textId="77777777" w:rsidTr="00430B00">
                      <w:tc>
                        <w:tcPr>
                          <w:tcW w:w="2725" w:type="dxa"/>
                        </w:tcPr>
                        <w:p w14:paraId="6EF8CAF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</w:tcPr>
                        <w:p w14:paraId="59908847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101" w:type="dxa"/>
                        </w:tcPr>
                        <w:p w14:paraId="18C8FE83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509" w:type="dxa"/>
                        </w:tcPr>
                        <w:p w14:paraId="71D89E96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064B3E" w:rsidRPr="00430B00" w14:paraId="033FFB69" w14:textId="77777777" w:rsidTr="00430B00">
                      <w:tc>
                        <w:tcPr>
                          <w:tcW w:w="2725" w:type="dxa"/>
                        </w:tcPr>
                        <w:p w14:paraId="68FE4B28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419" w:type="dxa"/>
                        </w:tcPr>
                        <w:p w14:paraId="7E962454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101" w:type="dxa"/>
                        </w:tcPr>
                        <w:p w14:paraId="60FCB2C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509" w:type="dxa"/>
                        </w:tcPr>
                        <w:p w14:paraId="5964989F" w14:textId="77777777" w:rsidR="00064B3E" w:rsidRPr="00430B00" w:rsidRDefault="00064B3E" w:rsidP="00064B3E">
                          <w:pPr>
                            <w:widowControl/>
                            <w:autoSpaceDE/>
                            <w:autoSpaceDN/>
                            <w:adjustRightInd/>
                            <w:spacing w:after="100" w:afterAutospacing="1" w:line="360" w:lineRule="auto"/>
                            <w:rPr>
                              <w:rFonts w:asciiTheme="minorHAnsi" w:hAnsiTheme="minorHAnsi" w:cstheme="minorHAnsi"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21798BC5" w14:textId="77777777" w:rsidR="00064B3E" w:rsidRPr="00064B3E" w:rsidRDefault="00064B3E" w:rsidP="00D01A1A">
            <w:pPr>
              <w:pStyle w:val="Textodebloco"/>
              <w:tabs>
                <w:tab w:val="left" w:pos="2387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E2F699" w14:textId="418C54ED" w:rsidR="000140CE" w:rsidRPr="00206AC7" w:rsidRDefault="000140CE" w:rsidP="000140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206AC7">
        <w:rPr>
          <w:rFonts w:asciiTheme="minorHAnsi" w:hAnsiTheme="minorHAnsi" w:cstheme="minorHAnsi"/>
          <w:iCs/>
          <w:sz w:val="20"/>
          <w:szCs w:val="20"/>
        </w:rPr>
        <w:t xml:space="preserve">Nota: para adicionar linhas posicione o cursor na última linha </w:t>
      </w:r>
      <w:r w:rsidR="00064B3E" w:rsidRPr="00206AC7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Pr="00206AC7">
        <w:rPr>
          <w:rFonts w:asciiTheme="minorHAnsi" w:hAnsiTheme="minorHAnsi" w:cstheme="minorHAnsi"/>
          <w:iCs/>
          <w:sz w:val="20"/>
          <w:szCs w:val="20"/>
        </w:rPr>
        <w:t xml:space="preserve">clique em </w:t>
      </w:r>
      <w:r w:rsidRPr="00206AC7">
        <w:rPr>
          <w:rFonts w:asciiTheme="minorHAnsi" w:hAnsiTheme="minorHAnsi" w:cstheme="minorHAnsi"/>
          <w:b/>
          <w:bCs/>
          <w:iCs/>
          <w:sz w:val="20"/>
          <w:szCs w:val="20"/>
        </w:rPr>
        <w:t>+</w:t>
      </w:r>
    </w:p>
    <w:p w14:paraId="39E059C8" w14:textId="77777777" w:rsidR="00A77120" w:rsidRPr="00064B3E" w:rsidRDefault="00A77120" w:rsidP="00D34625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0140CE" w:rsidRPr="00430B00" w14:paraId="57E9123D" w14:textId="77777777" w:rsidTr="00607200">
        <w:tc>
          <w:tcPr>
            <w:tcW w:w="9980" w:type="dxa"/>
            <w:gridSpan w:val="2"/>
          </w:tcPr>
          <w:p w14:paraId="51E4F71E" w14:textId="29863652" w:rsidR="000140CE" w:rsidRPr="00430B00" w:rsidRDefault="00143C32" w:rsidP="00E876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0140CE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SITUAÇÃO FINANCEIRA NO CORRENTE ANO </w:t>
            </w:r>
          </w:p>
        </w:tc>
      </w:tr>
      <w:tr w:rsidR="000140CE" w:rsidRPr="00430B00" w14:paraId="361DA39F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236D8DEC" w14:textId="0ACD7291" w:rsidR="000140CE" w:rsidRPr="00430B00" w:rsidRDefault="00143C32" w:rsidP="00E876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10</w:t>
            </w:r>
            <w:r w:rsidR="000140CE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.1 Despesas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F75" w14:textId="5EE13400" w:rsidR="000140CE" w:rsidRPr="00430B00" w:rsidRDefault="000140CE" w:rsidP="00E8769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Total das despesas efetuadas: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TOTAL DESPESAS"/>
                <w:tag w:val="TOTAL DESPESAS"/>
                <w:id w:val="-98259368"/>
                <w:placeholder>
                  <w:docPart w:val="FF68E09B553543248F2D510225D1B1E2"/>
                </w:placeholder>
                <w:showingPlcHdr/>
                <w:text/>
              </w:sdtPr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03F7023D" w14:textId="7F0061A1" w:rsidR="000140CE" w:rsidRPr="00430B00" w:rsidRDefault="000140CE" w:rsidP="00E8769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Despesas efetuadas com a formação: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ESPESAS FORMAÇÃO"/>
                <w:tag w:val="DESPESAS FORMAÇÃO"/>
                <w:id w:val="1023217708"/>
                <w:placeholder>
                  <w:docPart w:val="A56F0115BD3D4FE5BD4AF45DC54D5D76"/>
                </w:placeholder>
                <w:showingPlcHdr/>
                <w:text/>
              </w:sdtPr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4957B649" w14:textId="77777777" w:rsidR="00607200" w:rsidRDefault="00607200" w:rsidP="00D34625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607200" w:rsidRPr="00430B00" w14:paraId="2D034962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48129F53" w14:textId="06DCDFF0" w:rsidR="00607200" w:rsidRPr="00430B00" w:rsidRDefault="00143C32" w:rsidP="00D01A1A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607200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 Receitas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718E9" w14:textId="77777777" w:rsidR="00607200" w:rsidRPr="00430B00" w:rsidRDefault="00607200" w:rsidP="00D01A1A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Receitas próprias: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RECEITAS"/>
                <w:tag w:val="RECEITAS"/>
                <w:id w:val="209850942"/>
                <w:placeholder>
                  <w:docPart w:val="4267D796F2294118986BDEBEAC5504EC"/>
                </w:placeholder>
                <w:showingPlcHdr/>
                <w:text/>
              </w:sdtPr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607200" w:rsidRPr="00430B00" w14:paraId="1165DFD0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72230AEB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right w:val="single" w:sz="4" w:space="0" w:color="auto"/>
            </w:tcBorders>
          </w:tcPr>
          <w:p w14:paraId="4566BCCD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Subsídios: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SUBSÍDIOS"/>
                <w:tag w:val="SUBSÍDIOS"/>
                <w:id w:val="1839499628"/>
                <w:placeholder>
                  <w:docPart w:val="0C7523A886944C72ADA59E70EA5C7869"/>
                </w:placeholder>
                <w:showingPlcHdr/>
                <w:text/>
              </w:sdtPr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607200" w:rsidRPr="00430B00" w14:paraId="00BF5739" w14:textId="77777777" w:rsidTr="00607200">
        <w:tc>
          <w:tcPr>
            <w:tcW w:w="2263" w:type="dxa"/>
            <w:tcBorders>
              <w:right w:val="single" w:sz="4" w:space="0" w:color="auto"/>
            </w:tcBorders>
          </w:tcPr>
          <w:p w14:paraId="0C47F227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F80" w14:textId="77777777" w:rsidR="00607200" w:rsidRPr="00430B00" w:rsidRDefault="00607200" w:rsidP="00D01A1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(*) Outras: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OUTRAS"/>
                <w:tag w:val="OUTRAS"/>
                <w:id w:val="-1409306904"/>
                <w:placeholder>
                  <w:docPart w:val="2D0888EECFE44909B40E907A09BFE071"/>
                </w:placeholder>
                <w:showingPlcHdr/>
                <w:text/>
              </w:sdtPr>
              <w:sdtContent>
                <w:r w:rsidRPr="00430B00">
                  <w:rPr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5223ED0F" w14:textId="77777777" w:rsidR="00607200" w:rsidRPr="00064B3E" w:rsidRDefault="00607200" w:rsidP="00D34625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FB2DC5" w:rsidRPr="00430B00" w14:paraId="1D8FA91E" w14:textId="77777777" w:rsidTr="00607200">
        <w:tc>
          <w:tcPr>
            <w:tcW w:w="9980" w:type="dxa"/>
          </w:tcPr>
          <w:p w14:paraId="5F076E2C" w14:textId="7EE15683" w:rsidR="00FB2DC5" w:rsidRPr="00430B00" w:rsidRDefault="00143C32" w:rsidP="0060720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FB2DC5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FB2DC5" w:rsidRPr="00C95B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C95BD4" w:rsidRPr="00C95B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(*)</w:t>
            </w:r>
            <w:r w:rsidR="00C95BD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FB2DC5" w:rsidRPr="00430B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Despesa</w:t>
            </w:r>
            <w:r w:rsidR="00FB2DC5" w:rsidRPr="00430B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efetuada com instrumentos, consumíveis, trajes ou fardamentos, cuja aquisição não tenha sido apoiada pelo Estado ou autarquias </w:t>
            </w:r>
          </w:p>
          <w:p w14:paraId="75E64270" w14:textId="21049B3C" w:rsidR="00607200" w:rsidRPr="00430B00" w:rsidRDefault="00FB2DC5" w:rsidP="0060720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>(anexar declarações comprovativas das autarquias (Câmaras e Juntas de Freguesia) confirmando que não foi recebido pela entidade candidata qualquer apoio financeiro para a aquisição dos equipamentos e/ou instrumentos referidos)</w:t>
            </w:r>
          </w:p>
        </w:tc>
      </w:tr>
      <w:tr w:rsidR="00FB2DC5" w:rsidRPr="00430B00" w14:paraId="0F7EB93D" w14:textId="77777777" w:rsidTr="00FB2DC5">
        <w:tc>
          <w:tcPr>
            <w:tcW w:w="9980" w:type="dxa"/>
          </w:tcPr>
          <w:tbl>
            <w:tblPr>
              <w:tblW w:w="9181" w:type="dxa"/>
              <w:jc w:val="center"/>
              <w:tblLook w:val="0000" w:firstRow="0" w:lastRow="0" w:firstColumn="0" w:lastColumn="0" w:noHBand="0" w:noVBand="0"/>
            </w:tblPr>
            <w:tblGrid>
              <w:gridCol w:w="3085"/>
              <w:gridCol w:w="1985"/>
              <w:gridCol w:w="2126"/>
              <w:gridCol w:w="1985"/>
            </w:tblGrid>
            <w:tr w:rsidR="00FB2DC5" w:rsidRPr="00430B00" w14:paraId="03987F66" w14:textId="77777777" w:rsidTr="00430B00">
              <w:trPr>
                <w:trHeight w:val="303"/>
                <w:jc w:val="center"/>
              </w:trPr>
              <w:tc>
                <w:tcPr>
                  <w:tcW w:w="3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952045" w14:textId="23B35547" w:rsidR="00FB2DC5" w:rsidRPr="00430B00" w:rsidRDefault="00FB2DC5" w:rsidP="00FB2DC5">
                  <w:pPr>
                    <w:pStyle w:val="Default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Tipologia de despesas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03B900" w14:textId="339C2DF5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Valor sem IVA (a)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DD2F35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IVA incluído (b)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68E7FB" w14:textId="380A4DF6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Valor do IVA (b – a)</w:t>
                  </w:r>
                </w:p>
              </w:tc>
            </w:tr>
            <w:tr w:rsidR="00FB2DC5" w:rsidRPr="00430B00" w14:paraId="22B66742" w14:textId="77777777" w:rsidTr="00430B00">
              <w:trPr>
                <w:trHeight w:val="378"/>
                <w:jc w:val="center"/>
              </w:trPr>
              <w:tc>
                <w:tcPr>
                  <w:tcW w:w="3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5C1F3C" w14:textId="6949884C" w:rsidR="00FB2DC5" w:rsidRPr="00430B00" w:rsidRDefault="00FB2DC5" w:rsidP="00FB2DC5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9.4.1. Instrumentos 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4526F698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02CF0F19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5C82D872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B2DC5" w:rsidRPr="00430B00" w14:paraId="161D8E77" w14:textId="77777777" w:rsidTr="00430B00">
              <w:trPr>
                <w:trHeight w:val="378"/>
                <w:jc w:val="center"/>
              </w:trPr>
              <w:tc>
                <w:tcPr>
                  <w:tcW w:w="3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A4114A" w14:textId="7360D6F1" w:rsidR="00FB2DC5" w:rsidRPr="00430B00" w:rsidRDefault="00FB2DC5" w:rsidP="00FB2DC5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9.4.2. Consumíveis 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13381436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696C044D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6FEDF003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B2DC5" w:rsidRPr="00430B00" w14:paraId="0A4564D2" w14:textId="77777777" w:rsidTr="00430B00">
              <w:trPr>
                <w:trHeight w:val="411"/>
                <w:jc w:val="center"/>
              </w:trPr>
              <w:tc>
                <w:tcPr>
                  <w:tcW w:w="3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EF29F3" w14:textId="29D7EF3C" w:rsidR="00FB2DC5" w:rsidRPr="00430B00" w:rsidRDefault="00FB2DC5" w:rsidP="00FB2DC5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9.4.3. Trajes/fardamentos 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20290407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608C5596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02BC3B8E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B2DC5" w:rsidRPr="00430B00" w14:paraId="66517BC3" w14:textId="77777777" w:rsidTr="00430B00">
              <w:trPr>
                <w:trHeight w:val="378"/>
                <w:jc w:val="center"/>
              </w:trPr>
              <w:tc>
                <w:tcPr>
                  <w:tcW w:w="3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339828B" w14:textId="6D393DBD" w:rsidR="00FB2DC5" w:rsidRPr="00430B00" w:rsidRDefault="00FB2DC5" w:rsidP="00FB2DC5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30B0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9.4.4. Totais 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7051C615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0C28FC0C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</w:tcPr>
                <w:p w14:paraId="1B59FD27" w14:textId="77777777" w:rsidR="00FB2DC5" w:rsidRPr="00430B00" w:rsidRDefault="00FB2DC5" w:rsidP="00FB2DC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B6226FE" w14:textId="77777777" w:rsidR="00FB2DC5" w:rsidRPr="00430B00" w:rsidRDefault="00FB2DC5" w:rsidP="00FB2DC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AAF7446" w14:textId="77777777" w:rsidR="00430B00" w:rsidRPr="00064B3E" w:rsidRDefault="00430B00" w:rsidP="00D34625">
      <w:pPr>
        <w:pStyle w:val="Corpodetexto"/>
        <w:tabs>
          <w:tab w:val="left" w:pos="9639"/>
        </w:tabs>
        <w:kinsoku w:val="0"/>
        <w:overflowPunct w:val="0"/>
        <w:spacing w:before="100" w:line="360" w:lineRule="auto"/>
        <w:ind w:right="63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064B3E" w:rsidRPr="00430B00" w14:paraId="40600CF0" w14:textId="77777777" w:rsidTr="00064B3E">
        <w:tc>
          <w:tcPr>
            <w:tcW w:w="9980" w:type="dxa"/>
          </w:tcPr>
          <w:p w14:paraId="59D1D855" w14:textId="77777777" w:rsidR="00064B3E" w:rsidRPr="00430B00" w:rsidRDefault="00064B3E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430B00">
              <w:rPr>
                <w:rFonts w:asciiTheme="minorHAnsi" w:hAnsiTheme="minorHAnsi" w:cstheme="minorHAnsi"/>
                <w:b/>
                <w:sz w:val="20"/>
              </w:rPr>
              <w:t>DOCUMENTOS INSTRUTÓRIOS (A ANEXAR)</w:t>
            </w:r>
          </w:p>
          <w:p w14:paraId="28057316" w14:textId="77777777" w:rsidR="00C74F8C" w:rsidRPr="00430B00" w:rsidRDefault="00064B3E" w:rsidP="00AA4772">
            <w:pPr>
              <w:tabs>
                <w:tab w:val="left" w:pos="1365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sz w:val="20"/>
                <w:szCs w:val="20"/>
              </w:rPr>
              <w:t xml:space="preserve">O seu pedido deve ser instruído com os elementos abaixo indicados. </w:t>
            </w:r>
          </w:p>
          <w:p w14:paraId="5A31B7AB" w14:textId="3E56EE6C" w:rsidR="00064B3E" w:rsidRPr="00430B00" w:rsidRDefault="00064B3E" w:rsidP="00AA4772">
            <w:pPr>
              <w:tabs>
                <w:tab w:val="left" w:pos="1365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Assinale com uma cruz (x) os documentos que junta ao seu pedido (todos obrigatórios)</w:t>
            </w:r>
            <w:r w:rsidR="00AA4772" w:rsidRPr="00430B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064B3E" w:rsidRPr="00430B00" w14:paraId="72FF56FA" w14:textId="77777777" w:rsidTr="00064B3E">
        <w:tc>
          <w:tcPr>
            <w:tcW w:w="9980" w:type="dxa"/>
          </w:tcPr>
          <w:p w14:paraId="3FDD29A8" w14:textId="4F9CD1AF" w:rsidR="00064B3E" w:rsidRPr="00430B00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12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Declaração emitida conforme modelo constante do anexo ao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,</w:t>
            </w:r>
          </w:p>
          <w:p w14:paraId="2293DD09" w14:textId="7EC14C10" w:rsidR="00064B3E" w:rsidRPr="00430B00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22999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Cópia dos Estatutos, conforme disposto na alínea b), n.º 1, artigo 7.º do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1D93754B" w14:textId="20059BBD" w:rsidR="00064B3E" w:rsidRPr="00430B00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1287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Cópia do Relatório de Atividades, conforme disposto na alínea c), n.º 1, artigo 7.º do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3D077B9D" w14:textId="38188462" w:rsidR="00064B3E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04895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DC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Cópia do Plano de Atividades, conforme disposto na alínea c), n.º 1, artigo 7.º do DL 128/2001 de 17 de abril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0BBECB10" w14:textId="53F30157" w:rsidR="00677DCC" w:rsidRPr="00430B00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1410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DC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677DC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77DCC" w:rsidRPr="00677DCC">
              <w:rPr>
                <w:rFonts w:asciiTheme="minorHAnsi" w:hAnsiTheme="minorHAnsi" w:cstheme="minorHAnsi"/>
                <w:bCs/>
                <w:sz w:val="20"/>
              </w:rPr>
              <w:t>Currículo do maestro e/ou diretor artístico (se aplicável)</w:t>
            </w:r>
          </w:p>
          <w:p w14:paraId="631E06CE" w14:textId="38E2BD93" w:rsidR="00064B3E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76989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37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Listagem d</w:t>
            </w:r>
            <w:r w:rsidR="00E05379">
              <w:rPr>
                <w:rFonts w:asciiTheme="minorHAnsi" w:hAnsiTheme="minorHAnsi" w:cstheme="minorHAnsi"/>
                <w:sz w:val="20"/>
              </w:rPr>
              <w:t>e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 xml:space="preserve"> Produto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;</w:t>
            </w:r>
          </w:p>
          <w:p w14:paraId="2CFB0FB3" w14:textId="55EC122D" w:rsidR="00E05379" w:rsidRPr="00430B00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609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379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E05379" w:rsidRPr="00430B0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77DCC">
              <w:rPr>
                <w:rFonts w:asciiTheme="minorHAnsi" w:hAnsiTheme="minorHAnsi" w:cstheme="minorHAnsi"/>
                <w:sz w:val="20"/>
              </w:rPr>
              <w:t>O</w:t>
            </w:r>
            <w:r w:rsidR="00E05379" w:rsidRPr="00430B00">
              <w:rPr>
                <w:rFonts w:asciiTheme="minorHAnsi" w:hAnsiTheme="minorHAnsi" w:cstheme="minorHAnsi"/>
                <w:sz w:val="20"/>
              </w:rPr>
              <w:t>riginais dos bilhetes de importação, faturas ou documento equivalentes, conforme disposto na alínea d), n.º 1, artigo 7.º do Decreto-Lei 128/2001 de 17 de abril</w:t>
            </w:r>
            <w:r w:rsidR="00E05379">
              <w:rPr>
                <w:rFonts w:asciiTheme="minorHAnsi" w:hAnsiTheme="minorHAnsi" w:cstheme="minorHAnsi"/>
                <w:sz w:val="20"/>
              </w:rPr>
              <w:t xml:space="preserve"> (ver nota)</w:t>
            </w:r>
            <w:r w:rsidR="00702DE1">
              <w:rPr>
                <w:rFonts w:asciiTheme="minorHAnsi" w:hAnsiTheme="minorHAnsi" w:cstheme="minorHAnsi"/>
                <w:sz w:val="20"/>
              </w:rPr>
              <w:t>;</w:t>
            </w:r>
          </w:p>
          <w:p w14:paraId="39A998E4" w14:textId="775F602D" w:rsidR="00C74F8C" w:rsidRPr="00430B00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rPr>
                <w:rFonts w:asciiTheme="minorHAnsi" w:hAnsiTheme="minorHAnsi" w:cstheme="minorHAnsi"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3161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74F8C" w:rsidRPr="00430B00">
              <w:rPr>
                <w:rFonts w:asciiTheme="minorHAnsi" w:hAnsiTheme="minorHAnsi" w:cstheme="minorHAnsi"/>
                <w:bCs/>
                <w:sz w:val="20"/>
              </w:rPr>
              <w:t xml:space="preserve"> Certidões comprovativas de situação regularizada perante a Segurança Social e perante a Administração Tributária e Aduaneira, ou autorização para a sua consulta online;</w:t>
            </w:r>
          </w:p>
          <w:p w14:paraId="5E18A981" w14:textId="77777777" w:rsidR="00BC3A39" w:rsidRDefault="00000000" w:rsidP="00AA4772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-18251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60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064B3E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64B3E" w:rsidRPr="00430B00">
              <w:rPr>
                <w:rFonts w:asciiTheme="minorHAnsi" w:hAnsiTheme="minorHAnsi" w:cstheme="minorHAnsi"/>
                <w:sz w:val="20"/>
              </w:rPr>
              <w:t>Declarações comprovativas (Câmara e Junta de Freguesia) confirmando que não foi recebido pela entidade candidata qualquer apoio financeiro para a aquisição dos fardamentos e/ou instrumentos referidos</w:t>
            </w:r>
            <w:r w:rsidR="00C74F8C" w:rsidRPr="00430B00">
              <w:rPr>
                <w:rFonts w:asciiTheme="minorHAnsi" w:hAnsiTheme="minorHAnsi" w:cstheme="minorHAnsi"/>
                <w:sz w:val="20"/>
              </w:rPr>
              <w:t>.</w:t>
            </w:r>
          </w:p>
          <w:p w14:paraId="11F805B3" w14:textId="1575B09D" w:rsidR="00D01A1A" w:rsidRPr="00430B00" w:rsidRDefault="00000000" w:rsidP="00D01A1A">
            <w:pPr>
              <w:pStyle w:val="Textodebloco"/>
              <w:tabs>
                <w:tab w:val="left" w:pos="2387"/>
              </w:tabs>
              <w:spacing w:line="36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11918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A1A" w:rsidRPr="00430B00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1A1A" w:rsidRPr="00430B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01A1A">
              <w:rPr>
                <w:rFonts w:asciiTheme="minorHAnsi" w:hAnsiTheme="minorHAnsi" w:cstheme="minorHAnsi"/>
                <w:sz w:val="20"/>
              </w:rPr>
              <w:t>IBAN autenticado pela instituição bancária da conta da associação para onde deva ser realizada a transferência bancária</w:t>
            </w:r>
            <w:r w:rsidR="00D01A1A" w:rsidRPr="00430B00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13212B4A" w14:textId="77777777" w:rsidR="00C74F8C" w:rsidRDefault="00C74F8C" w:rsidP="00064B3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7954C97C" w14:textId="488DE8F1" w:rsidR="00064B3E" w:rsidRPr="00430B00" w:rsidRDefault="00064B3E" w:rsidP="00064B3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b/>
          <w:sz w:val="20"/>
          <w:szCs w:val="20"/>
        </w:rPr>
        <w:t xml:space="preserve">NOTA: </w:t>
      </w:r>
      <w:r w:rsidRPr="00430B00">
        <w:rPr>
          <w:rFonts w:asciiTheme="minorHAnsi" w:hAnsiTheme="minorHAnsi" w:cstheme="minorHAnsi"/>
          <w:sz w:val="20"/>
          <w:szCs w:val="20"/>
        </w:rPr>
        <w:t>Os originais dos bilhetes de importação, faturas ou documento</w:t>
      </w:r>
      <w:r w:rsidR="00236692">
        <w:rPr>
          <w:rFonts w:asciiTheme="minorHAnsi" w:hAnsiTheme="minorHAnsi" w:cstheme="minorHAnsi"/>
          <w:sz w:val="20"/>
          <w:szCs w:val="20"/>
        </w:rPr>
        <w:t>s</w:t>
      </w:r>
      <w:r w:rsidRPr="00430B00">
        <w:rPr>
          <w:rFonts w:asciiTheme="minorHAnsi" w:hAnsiTheme="minorHAnsi" w:cstheme="minorHAnsi"/>
          <w:sz w:val="20"/>
          <w:szCs w:val="20"/>
        </w:rPr>
        <w:t xml:space="preserve"> equivalentes, conforme disposto na alínea d), n.º 1, artigo 7.º do Decreto-Lei 128/2001 de 17 de abril, </w:t>
      </w:r>
      <w:r w:rsidR="00BC3A39" w:rsidRPr="00430B00">
        <w:rPr>
          <w:rFonts w:asciiTheme="minorHAnsi" w:hAnsiTheme="minorHAnsi" w:cstheme="minorHAnsi"/>
          <w:sz w:val="20"/>
          <w:szCs w:val="20"/>
          <w:u w:val="single"/>
        </w:rPr>
        <w:t xml:space="preserve">devem ser </w:t>
      </w:r>
      <w:r w:rsidRPr="00430B00">
        <w:rPr>
          <w:rFonts w:asciiTheme="minorHAnsi" w:hAnsiTheme="minorHAnsi" w:cstheme="minorHAnsi"/>
          <w:sz w:val="20"/>
          <w:szCs w:val="20"/>
          <w:u w:val="single"/>
        </w:rPr>
        <w:t>enviados impreterivelmente durante o mês de dezembro do corrente ano</w:t>
      </w:r>
      <w:r w:rsidRPr="00430B00">
        <w:rPr>
          <w:rFonts w:asciiTheme="minorHAnsi" w:hAnsiTheme="minorHAnsi" w:cstheme="minorHAnsi"/>
          <w:sz w:val="20"/>
          <w:szCs w:val="20"/>
        </w:rPr>
        <w:t xml:space="preserve">, sob pena de exclusão da candidatura. </w:t>
      </w:r>
      <w:r w:rsidR="00702DE1">
        <w:rPr>
          <w:rFonts w:asciiTheme="minorHAnsi" w:hAnsiTheme="minorHAnsi" w:cstheme="minorHAnsi"/>
          <w:sz w:val="20"/>
          <w:szCs w:val="20"/>
        </w:rPr>
        <w:t xml:space="preserve">Documentos de faturação </w:t>
      </w:r>
      <w:r w:rsidR="00702DE1" w:rsidRPr="00677DCC">
        <w:rPr>
          <w:rFonts w:asciiTheme="minorHAnsi" w:hAnsiTheme="minorHAnsi" w:cstheme="minorHAnsi"/>
          <w:sz w:val="20"/>
          <w:szCs w:val="20"/>
          <w:u w:val="single"/>
        </w:rPr>
        <w:t>não emitidos eletronicamente devem ser enviados via correio postal</w:t>
      </w:r>
      <w:r w:rsidR="00702DE1">
        <w:rPr>
          <w:rFonts w:asciiTheme="minorHAnsi" w:hAnsiTheme="minorHAnsi" w:cstheme="minorHAnsi"/>
          <w:sz w:val="20"/>
          <w:szCs w:val="20"/>
        </w:rPr>
        <w:t xml:space="preserve"> para a CCDRC, I.P.</w:t>
      </w:r>
    </w:p>
    <w:p w14:paraId="002E593E" w14:textId="7FD8DC14" w:rsidR="00206AC7" w:rsidRDefault="00206AC7" w:rsidP="00064B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7FD9C9" w14:textId="77777777" w:rsidR="00D01A1A" w:rsidRDefault="00D01A1A" w:rsidP="00064B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F4356F" w14:textId="68DFE952" w:rsidR="00236692" w:rsidRPr="00430B00" w:rsidRDefault="00236692" w:rsidP="00064B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ENVIO DA CANDIDATURA E DOCUMENTOS OBRIGATÓRIOS:</w:t>
      </w:r>
    </w:p>
    <w:p w14:paraId="77204C61" w14:textId="5B9DA8A3" w:rsidR="00064B3E" w:rsidRPr="00236692" w:rsidRDefault="00064B3E" w:rsidP="00236692">
      <w:pPr>
        <w:spacing w:after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36692">
        <w:rPr>
          <w:rFonts w:asciiTheme="minorHAnsi" w:hAnsiTheme="minorHAnsi" w:cstheme="minorHAnsi"/>
          <w:bCs/>
          <w:sz w:val="20"/>
          <w:szCs w:val="20"/>
        </w:rPr>
        <w:t>O formulário de candidatura</w:t>
      </w:r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, lista de produtos adquiridos e restantes documentos obrigatórios emitidos eletronicamente </w:t>
      </w:r>
      <w:r w:rsidR="00236692" w:rsidRPr="00236692">
        <w:rPr>
          <w:rFonts w:asciiTheme="minorHAnsi" w:hAnsiTheme="minorHAnsi" w:cstheme="minorHAnsi"/>
          <w:bCs/>
          <w:sz w:val="20"/>
          <w:szCs w:val="20"/>
          <w:u w:val="single"/>
        </w:rPr>
        <w:t>são enviados por correio eletrónico</w:t>
      </w:r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 para </w:t>
      </w:r>
      <w:r w:rsidR="00677DCC">
        <w:rPr>
          <w:rFonts w:asciiTheme="minorHAnsi" w:hAnsiTheme="minorHAnsi" w:cstheme="minorHAnsi"/>
          <w:bCs/>
          <w:sz w:val="20"/>
          <w:szCs w:val="20"/>
        </w:rPr>
        <w:t>o</w:t>
      </w:r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 endereço: </w:t>
      </w:r>
      <w:hyperlink r:id="rId8" w:history="1">
        <w:r w:rsidR="00236692" w:rsidRPr="00236692">
          <w:rPr>
            <w:rStyle w:val="Hiperligao"/>
            <w:rFonts w:asciiTheme="minorHAnsi" w:hAnsiTheme="minorHAnsi" w:cstheme="minorHAnsi"/>
            <w:bCs/>
            <w:sz w:val="20"/>
            <w:szCs w:val="20"/>
          </w:rPr>
          <w:t>gaac@ccdrc.pt</w:t>
        </w:r>
      </w:hyperlink>
      <w:r w:rsidR="00236692" w:rsidRPr="0023669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627938A" w14:textId="66AD9A3B" w:rsidR="00236692" w:rsidRPr="00236692" w:rsidRDefault="00236692" w:rsidP="00236692">
      <w:pPr>
        <w:widowControl/>
        <w:autoSpaceDE/>
        <w:autoSpaceDN/>
        <w:adjustRightInd/>
        <w:spacing w:after="12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36692">
        <w:rPr>
          <w:rFonts w:asciiTheme="minorHAnsi" w:hAnsiTheme="minorHAnsi" w:cstheme="minorHAnsi"/>
          <w:sz w:val="20"/>
          <w:szCs w:val="20"/>
        </w:rPr>
        <w:t xml:space="preserve">Os originais dos bilhetes de importação, faturas ou documentos equivalentes não emitidos eletronicamente, assim como declarações não assinadas digitalmente </w:t>
      </w:r>
      <w:r w:rsidRPr="00236692">
        <w:rPr>
          <w:rFonts w:asciiTheme="minorHAnsi" w:hAnsiTheme="minorHAnsi" w:cstheme="minorHAnsi"/>
          <w:sz w:val="20"/>
          <w:szCs w:val="20"/>
          <w:u w:val="single"/>
        </w:rPr>
        <w:t>são enviados por correio postal</w:t>
      </w:r>
      <w:r w:rsidRPr="00236692">
        <w:rPr>
          <w:rFonts w:asciiTheme="minorHAnsi" w:hAnsiTheme="minorHAnsi" w:cstheme="minorHAnsi"/>
          <w:sz w:val="20"/>
          <w:szCs w:val="20"/>
        </w:rPr>
        <w:t xml:space="preserve"> para a seguinte morada:</w:t>
      </w:r>
    </w:p>
    <w:p w14:paraId="2D1F11E3" w14:textId="6C9B8AC5" w:rsidR="00064B3E" w:rsidRPr="00430B00" w:rsidRDefault="00064B3E" w:rsidP="00064B3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Comissão de Coordenação e Desenvolvimento Regional do Centro, I. P.</w:t>
      </w:r>
    </w:p>
    <w:p w14:paraId="1BFDF3A1" w14:textId="77777777" w:rsidR="00064B3E" w:rsidRPr="00430B00" w:rsidRDefault="00064B3E" w:rsidP="00064B3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A/C Unidade de Cultura – Divisão de Promoção Cultural</w:t>
      </w:r>
    </w:p>
    <w:p w14:paraId="759F2C94" w14:textId="77777777" w:rsidR="00867F60" w:rsidRDefault="00064B3E" w:rsidP="00A96DC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>Rua Bernardim Ribeiro, 80</w:t>
      </w:r>
    </w:p>
    <w:p w14:paraId="355E2F99" w14:textId="767E29BD" w:rsidR="00064B3E" w:rsidRPr="00430B00" w:rsidRDefault="00064B3E" w:rsidP="00A96DCE">
      <w:pPr>
        <w:widowControl/>
        <w:autoSpaceDE/>
        <w:autoSpaceDN/>
        <w:adjustRightInd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30B00">
        <w:rPr>
          <w:rFonts w:asciiTheme="minorHAnsi" w:hAnsiTheme="minorHAnsi" w:cstheme="minorHAnsi"/>
          <w:sz w:val="20"/>
          <w:szCs w:val="20"/>
        </w:rPr>
        <w:t xml:space="preserve">3000-069 Coimbra </w:t>
      </w:r>
    </w:p>
    <w:p w14:paraId="167D63BD" w14:textId="77777777" w:rsidR="00A96DCE" w:rsidRPr="00430B00" w:rsidRDefault="00A96DCE" w:rsidP="00A96DCE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63680287" w14:textId="281F74DE" w:rsidR="00A96DCE" w:rsidRPr="00430B00" w:rsidRDefault="00000000" w:rsidP="00D34625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8C" w:rsidRPr="00430B0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D34625" w:rsidRPr="00430B00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E87691" w:rsidRPr="00430B00">
        <w:rPr>
          <w:rFonts w:asciiTheme="minorHAnsi" w:hAnsiTheme="minorHAnsi" w:cstheme="minorHAnsi"/>
          <w:sz w:val="20"/>
          <w:szCs w:val="20"/>
        </w:rPr>
        <w:t xml:space="preserve">(*) </w:t>
      </w:r>
      <w:r w:rsidR="00A96DCE" w:rsidRPr="00430B00">
        <w:rPr>
          <w:rFonts w:asciiTheme="minorHAnsi" w:hAnsiTheme="minorHAnsi" w:cstheme="minorHAnsi"/>
          <w:sz w:val="20"/>
          <w:szCs w:val="20"/>
        </w:rPr>
        <w:t xml:space="preserve">Aceito que todos os contactos/notificações relativos a este pedido sejam efetuados através do </w:t>
      </w:r>
    </w:p>
    <w:p w14:paraId="3847EC7C" w14:textId="319A79A1" w:rsidR="00A96DCE" w:rsidRPr="00430B00" w:rsidRDefault="00A96DCE" w:rsidP="00D3462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430B00"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920410390"/>
          <w:placeholder>
            <w:docPart w:val="35755FD0E7CE47CBB728EE4E0B0D2F3A"/>
          </w:placeholder>
          <w:showingPlcHdr/>
          <w:text/>
        </w:sdtPr>
        <w:sdtContent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 w:rsidR="00D34625" w:rsidRPr="00430B00">
        <w:rPr>
          <w:rFonts w:asciiTheme="minorHAnsi" w:hAnsiTheme="minorHAnsi" w:cstheme="minorHAnsi"/>
          <w:sz w:val="20"/>
        </w:rPr>
        <w:t xml:space="preserve"> </w:t>
      </w:r>
    </w:p>
    <w:p w14:paraId="75C47932" w14:textId="77777777" w:rsidR="00D34625" w:rsidRPr="00430B00" w:rsidRDefault="00D34625" w:rsidP="00D3462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3A4813E2" w14:textId="4CF5571E" w:rsidR="00A96DCE" w:rsidRPr="00430B00" w:rsidRDefault="00000000" w:rsidP="00D34625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4F8C" w:rsidRPr="00430B00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A96DCE" w:rsidRPr="00430B00">
        <w:rPr>
          <w:rFonts w:asciiTheme="minorHAnsi" w:hAnsiTheme="minorHAnsi" w:cstheme="minorHAnsi"/>
          <w:sz w:val="20"/>
        </w:rPr>
        <w:t xml:space="preserve"> </w:t>
      </w:r>
      <w:r w:rsidR="00E87691" w:rsidRPr="00430B00">
        <w:rPr>
          <w:rFonts w:asciiTheme="minorHAnsi" w:hAnsiTheme="minorHAnsi" w:cstheme="minorHAnsi"/>
          <w:sz w:val="20"/>
        </w:rPr>
        <w:t xml:space="preserve">(*) </w:t>
      </w:r>
      <w:r w:rsidR="00A96DCE" w:rsidRPr="00430B00">
        <w:rPr>
          <w:rFonts w:asciiTheme="minorHAnsi" w:hAnsiTheme="minorHAnsi" w:cstheme="minorHAnsi"/>
          <w:sz w:val="20"/>
        </w:rPr>
        <w:t xml:space="preserve">Declaro que tomo conhecimento do Regulamento Geral de Proteção de dados conforme informação anexa ao formulário e disponibilizada no </w:t>
      </w:r>
      <w:hyperlink r:id="rId9" w:history="1">
        <w:r w:rsidR="00A96DCE" w:rsidRPr="00430B00"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4551EC12" w14:textId="77777777" w:rsidR="00D34625" w:rsidRDefault="00D34625" w:rsidP="00430B00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63AC3BEF" w14:textId="77777777" w:rsidR="00A96DCE" w:rsidRPr="00430B00" w:rsidRDefault="00A96DCE" w:rsidP="00A96DCE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 w:rsidRPr="00430B0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30B00">
        <w:rPr>
          <w:rFonts w:asciiTheme="minorHAnsi" w:hAnsiTheme="minorHAnsi" w:cstheme="minorHAnsi"/>
          <w:sz w:val="20"/>
          <w:szCs w:val="20"/>
        </w:rPr>
        <w:t xml:space="preserve">, </w:t>
      </w:r>
      <w:r w:rsidRPr="00430B0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30B00">
        <w:rPr>
          <w:rFonts w:asciiTheme="minorHAnsi" w:hAnsiTheme="minorHAnsi" w:cstheme="minorHAnsi"/>
          <w:sz w:val="20"/>
          <w:szCs w:val="20"/>
        </w:rPr>
        <w:t xml:space="preserve">de </w:t>
      </w:r>
      <w:r w:rsidRPr="00430B0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30B00">
        <w:rPr>
          <w:rFonts w:asciiTheme="minorHAnsi" w:hAnsiTheme="minorHAnsi" w:cstheme="minorHAnsi"/>
          <w:sz w:val="20"/>
          <w:szCs w:val="20"/>
        </w:rPr>
        <w:t xml:space="preserve">de </w:t>
      </w:r>
      <w:r w:rsidRPr="00430B00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E13D11C" w14:textId="77777777" w:rsidR="00D34625" w:rsidRDefault="00D34625" w:rsidP="00D3462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4316EC4A" w14:textId="77777777" w:rsidR="00430B00" w:rsidRPr="00430B00" w:rsidRDefault="00430B00" w:rsidP="00D34625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24DEF4AA" w14:textId="77777777" w:rsidR="00A96DCE" w:rsidRPr="00430B00" w:rsidRDefault="00A96DCE" w:rsidP="00D34625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 w:rsidRPr="00430B00">
        <w:rPr>
          <w:rFonts w:asciiTheme="minorHAnsi" w:hAnsiTheme="minorHAnsi" w:cstheme="minorHAnsi"/>
          <w:sz w:val="20"/>
          <w:szCs w:val="20"/>
        </w:rPr>
        <w:t>A/O</w:t>
      </w:r>
      <w:r w:rsidRPr="00430B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30B00">
        <w:rPr>
          <w:rFonts w:asciiTheme="minorHAnsi" w:hAnsiTheme="minorHAnsi" w:cstheme="minorHAnsi"/>
          <w:spacing w:val="-2"/>
          <w:sz w:val="20"/>
          <w:szCs w:val="20"/>
        </w:rPr>
        <w:t>Requerente</w:t>
      </w:r>
      <w:r w:rsidRPr="00430B00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2ED6A98" w14:textId="73D39473" w:rsidR="00A96DCE" w:rsidRPr="00E05379" w:rsidRDefault="00A96DCE" w:rsidP="00E05379">
      <w:pPr>
        <w:widowControl/>
        <w:autoSpaceDE/>
        <w:autoSpaceDN/>
        <w:adjustRightInd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77CA8152" w14:textId="691EEF94" w:rsidR="00A96DCE" w:rsidRPr="00430B00" w:rsidRDefault="00A96DCE" w:rsidP="00A96DCE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70D861B" wp14:editId="262D81F7">
                <wp:extent cx="6356909" cy="266700"/>
                <wp:effectExtent l="0" t="0" r="25400" b="1905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6909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A0844" w14:textId="77777777" w:rsidR="00D01A1A" w:rsidRDefault="00D01A1A" w:rsidP="00A96DCE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0D861B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" fillcolor="#e7e6e6" strokecolor="#d0cece" strokeweight="1pt">
                <v:path arrowok="t"/>
                <v:textbox inset="0,0,0,0">
                  <w:txbxContent>
                    <w:p w14:paraId="0A1A0844" w14:textId="77777777" w:rsidR="00D01A1A" w:rsidRDefault="00D01A1A" w:rsidP="00A96DCE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6F076" w14:textId="7DA681B2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 xml:space="preserve">Nos termos dos </w:t>
      </w:r>
      <w:r w:rsidRPr="00430B00"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 w:rsidRPr="00430B00"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 w:rsidRPr="00430B00"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 w:rsidRPr="00430B00"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15E2A208" w14:textId="326EDC7B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CCDRC, I.P., tem de observar para tanto, e não sendo objeto de tratamentos automatizados.</w:t>
      </w:r>
    </w:p>
    <w:p w14:paraId="2F1510D2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DB1F765" w14:textId="19E589C2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30B00"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5F6CDAE5" w14:textId="7F024813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0" w:history="1">
        <w:r w:rsidRPr="00430B00"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 w:rsidRPr="00430B00">
        <w:rPr>
          <w:rFonts w:ascii="Calibri" w:hAnsi="Calibri" w:cs="Calibri"/>
          <w:sz w:val="20"/>
          <w:szCs w:val="20"/>
        </w:rPr>
        <w:t>, contacto telefónico 239 400 100.</w:t>
      </w:r>
    </w:p>
    <w:p w14:paraId="6B42EBCF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E16711C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430B00"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6DFE2AEB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76717A21" w14:textId="77777777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AC15B01" w14:textId="6061579A" w:rsidR="00A96DCE" w:rsidRPr="00430B00" w:rsidRDefault="00A96DCE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30B00"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 w:rsidRPr="00430B00"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 w:rsidRPr="00430B00"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34DF38FC" w14:textId="3AFD28C6" w:rsidR="004B7DB7" w:rsidRPr="00430B00" w:rsidRDefault="004B7DB7" w:rsidP="00D346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sectPr w:rsidR="004B7DB7" w:rsidRPr="00430B00" w:rsidSect="000932E8">
      <w:headerReference w:type="default" r:id="rId12"/>
      <w:footerReference w:type="default" r:id="rId13"/>
      <w:pgSz w:w="11910" w:h="16840"/>
      <w:pgMar w:top="14" w:right="980" w:bottom="960" w:left="940" w:header="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78A30" w14:textId="77777777" w:rsidR="003C4B04" w:rsidRDefault="003C4B04">
      <w:r>
        <w:separator/>
      </w:r>
    </w:p>
  </w:endnote>
  <w:endnote w:type="continuationSeparator" w:id="0">
    <w:p w14:paraId="6193EC77" w14:textId="77777777" w:rsidR="003C4B04" w:rsidRDefault="003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34173"/>
      <w:docPartObj>
        <w:docPartGallery w:val="Page Numbers (Bottom of Page)"/>
        <w:docPartUnique/>
      </w:docPartObj>
    </w:sdtPr>
    <w:sdtContent>
      <w:p w14:paraId="089D726A" w14:textId="5B2CF0D7" w:rsidR="00D01A1A" w:rsidRDefault="00D01A1A">
        <w:pPr>
          <w:pStyle w:val="Rodap"/>
          <w:jc w:val="right"/>
        </w:pPr>
        <w:r w:rsidRPr="00A96DC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96DCE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96DC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B11F4">
          <w:rPr>
            <w:rFonts w:asciiTheme="minorHAnsi" w:hAnsiTheme="minorHAnsi" w:cstheme="minorHAnsi"/>
            <w:noProof/>
            <w:sz w:val="18"/>
            <w:szCs w:val="18"/>
          </w:rPr>
          <w:t>6</w:t>
        </w:r>
        <w:r w:rsidRPr="00A96DC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1C2420B" w14:textId="77777777" w:rsidR="00D01A1A" w:rsidRDefault="00D01A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21F9" w14:textId="77777777" w:rsidR="003C4B04" w:rsidRDefault="003C4B04">
      <w:r>
        <w:separator/>
      </w:r>
    </w:p>
  </w:footnote>
  <w:footnote w:type="continuationSeparator" w:id="0">
    <w:p w14:paraId="262DEE40" w14:textId="77777777" w:rsidR="003C4B04" w:rsidRDefault="003C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A969" w14:textId="089B894B" w:rsidR="00D01A1A" w:rsidRDefault="000932E8" w:rsidP="000932E8">
    <w:pPr>
      <w:pStyle w:val="Cabealho"/>
      <w:ind w:left="-940"/>
      <w:rPr>
        <w:rFonts w:ascii="Times New Roman" w:hAnsi="Times New Roman" w:cs="Times New Roman"/>
        <w:noProof/>
        <w:sz w:val="20"/>
        <w:szCs w:val="20"/>
      </w:rPr>
    </w:pPr>
    <w:r>
      <w:rPr>
        <w:noProof/>
      </w:rPr>
      <w:drawing>
        <wp:inline distT="0" distB="0" distL="0" distR="0" wp14:anchorId="612F96E6" wp14:editId="02640B0A">
          <wp:extent cx="7722115" cy="1447800"/>
          <wp:effectExtent l="0" t="0" r="0" b="0"/>
          <wp:docPr id="991783322" name="Imagem 2" descr="Uma imagem com texto, captura de ecrã, design gráfic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026625" name="Imagem 2" descr="Uma imagem com texto, captura de ecrã, design gráfico, Tipo de letr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0742" cy="144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C0AE4" w14:textId="77777777" w:rsidR="000932E8" w:rsidRPr="000932E8" w:rsidRDefault="000932E8" w:rsidP="000932E8">
    <w:pPr>
      <w:pStyle w:val="Cabealho"/>
      <w:ind w:left="-940"/>
      <w:rPr>
        <w:rFonts w:ascii="Times New Roman" w:hAnsi="Times New Roman" w:cs="Times New Roman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D311A"/>
    <w:multiLevelType w:val="hybridMultilevel"/>
    <w:tmpl w:val="BF6283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3212B1"/>
    <w:multiLevelType w:val="hybridMultilevel"/>
    <w:tmpl w:val="13502C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98970">
    <w:abstractNumId w:val="2"/>
  </w:num>
  <w:num w:numId="2" w16cid:durableId="837426731">
    <w:abstractNumId w:val="1"/>
  </w:num>
  <w:num w:numId="3" w16cid:durableId="209339795">
    <w:abstractNumId w:val="0"/>
  </w:num>
  <w:num w:numId="4" w16cid:durableId="765461800">
    <w:abstractNumId w:val="4"/>
  </w:num>
  <w:num w:numId="5" w16cid:durableId="1341859755">
    <w:abstractNumId w:val="5"/>
  </w:num>
  <w:num w:numId="6" w16cid:durableId="826559305">
    <w:abstractNumId w:val="6"/>
  </w:num>
  <w:num w:numId="7" w16cid:durableId="380129567">
    <w:abstractNumId w:val="3"/>
  </w:num>
  <w:num w:numId="8" w16cid:durableId="969936884">
    <w:abstractNumId w:val="7"/>
  </w:num>
  <w:num w:numId="9" w16cid:durableId="891691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BttB0ryckevdEzVC0IV7/WheHatGi+oEJgrmjOU1sugEkZXDx8859NhNAcsIOicdfHQqB4h32Eqt/R2/2PNiA==" w:salt="mjH/9Pf7KPPeS3XfuYXJD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45"/>
    <w:rsid w:val="000056AA"/>
    <w:rsid w:val="00010409"/>
    <w:rsid w:val="0001264D"/>
    <w:rsid w:val="000140CE"/>
    <w:rsid w:val="0001741C"/>
    <w:rsid w:val="00021BB9"/>
    <w:rsid w:val="00027C4D"/>
    <w:rsid w:val="00033160"/>
    <w:rsid w:val="00064B3E"/>
    <w:rsid w:val="00072D8F"/>
    <w:rsid w:val="000932E8"/>
    <w:rsid w:val="000B4D59"/>
    <w:rsid w:val="000E5360"/>
    <w:rsid w:val="000E7D2B"/>
    <w:rsid w:val="000F7C68"/>
    <w:rsid w:val="00127DA0"/>
    <w:rsid w:val="00130381"/>
    <w:rsid w:val="00143C32"/>
    <w:rsid w:val="00153213"/>
    <w:rsid w:val="00155205"/>
    <w:rsid w:val="00160025"/>
    <w:rsid w:val="00174AE5"/>
    <w:rsid w:val="00184F55"/>
    <w:rsid w:val="00190BCD"/>
    <w:rsid w:val="001A6AA7"/>
    <w:rsid w:val="001F2035"/>
    <w:rsid w:val="00200BE2"/>
    <w:rsid w:val="00202BD8"/>
    <w:rsid w:val="00206AC7"/>
    <w:rsid w:val="00216AD3"/>
    <w:rsid w:val="0021778D"/>
    <w:rsid w:val="00231DB2"/>
    <w:rsid w:val="00236692"/>
    <w:rsid w:val="00273FCE"/>
    <w:rsid w:val="002774F1"/>
    <w:rsid w:val="00296ECA"/>
    <w:rsid w:val="002A7C0D"/>
    <w:rsid w:val="002D146E"/>
    <w:rsid w:val="002D6D94"/>
    <w:rsid w:val="002F2407"/>
    <w:rsid w:val="002F4665"/>
    <w:rsid w:val="0030425F"/>
    <w:rsid w:val="003075E7"/>
    <w:rsid w:val="00312404"/>
    <w:rsid w:val="00313AFB"/>
    <w:rsid w:val="0033710E"/>
    <w:rsid w:val="0036209A"/>
    <w:rsid w:val="00365E77"/>
    <w:rsid w:val="00394382"/>
    <w:rsid w:val="003C068D"/>
    <w:rsid w:val="003C4B04"/>
    <w:rsid w:val="003C68CB"/>
    <w:rsid w:val="003E6352"/>
    <w:rsid w:val="00422B5D"/>
    <w:rsid w:val="00427D8F"/>
    <w:rsid w:val="00430B00"/>
    <w:rsid w:val="00432935"/>
    <w:rsid w:val="00466D85"/>
    <w:rsid w:val="00467074"/>
    <w:rsid w:val="004A5B7A"/>
    <w:rsid w:val="004B7DB7"/>
    <w:rsid w:val="0050161A"/>
    <w:rsid w:val="00501873"/>
    <w:rsid w:val="005051CC"/>
    <w:rsid w:val="00505A67"/>
    <w:rsid w:val="00530654"/>
    <w:rsid w:val="00531833"/>
    <w:rsid w:val="00537C80"/>
    <w:rsid w:val="005411CD"/>
    <w:rsid w:val="00581F8A"/>
    <w:rsid w:val="00590771"/>
    <w:rsid w:val="005A260A"/>
    <w:rsid w:val="005C66F9"/>
    <w:rsid w:val="005D0E09"/>
    <w:rsid w:val="005D5A4C"/>
    <w:rsid w:val="005E6175"/>
    <w:rsid w:val="005F439C"/>
    <w:rsid w:val="00605959"/>
    <w:rsid w:val="00607200"/>
    <w:rsid w:val="00611161"/>
    <w:rsid w:val="006131B7"/>
    <w:rsid w:val="006149C4"/>
    <w:rsid w:val="00635CB1"/>
    <w:rsid w:val="0064594A"/>
    <w:rsid w:val="00677DCC"/>
    <w:rsid w:val="006825FF"/>
    <w:rsid w:val="006B65AA"/>
    <w:rsid w:val="00702DE1"/>
    <w:rsid w:val="007150A6"/>
    <w:rsid w:val="00715D17"/>
    <w:rsid w:val="00724BC6"/>
    <w:rsid w:val="00730B47"/>
    <w:rsid w:val="00732EAC"/>
    <w:rsid w:val="00764794"/>
    <w:rsid w:val="007667F0"/>
    <w:rsid w:val="007748BA"/>
    <w:rsid w:val="00776077"/>
    <w:rsid w:val="00781901"/>
    <w:rsid w:val="00786B55"/>
    <w:rsid w:val="007A3A1B"/>
    <w:rsid w:val="007A5ED5"/>
    <w:rsid w:val="007B11F4"/>
    <w:rsid w:val="007D27AE"/>
    <w:rsid w:val="007E4791"/>
    <w:rsid w:val="00864AB4"/>
    <w:rsid w:val="00867F60"/>
    <w:rsid w:val="00870775"/>
    <w:rsid w:val="008755D0"/>
    <w:rsid w:val="008B3216"/>
    <w:rsid w:val="008C318C"/>
    <w:rsid w:val="008D20C8"/>
    <w:rsid w:val="008E4600"/>
    <w:rsid w:val="008E614D"/>
    <w:rsid w:val="008F5BE1"/>
    <w:rsid w:val="00915FDA"/>
    <w:rsid w:val="00934835"/>
    <w:rsid w:val="009354DD"/>
    <w:rsid w:val="00964A9E"/>
    <w:rsid w:val="0097094F"/>
    <w:rsid w:val="009A70E6"/>
    <w:rsid w:val="009B076C"/>
    <w:rsid w:val="009B4E68"/>
    <w:rsid w:val="009B6860"/>
    <w:rsid w:val="009D0871"/>
    <w:rsid w:val="009E698E"/>
    <w:rsid w:val="009F5FA0"/>
    <w:rsid w:val="00A223EA"/>
    <w:rsid w:val="00A3536C"/>
    <w:rsid w:val="00A64AE0"/>
    <w:rsid w:val="00A7035F"/>
    <w:rsid w:val="00A738A3"/>
    <w:rsid w:val="00A77120"/>
    <w:rsid w:val="00A961C1"/>
    <w:rsid w:val="00A96DCE"/>
    <w:rsid w:val="00AA4576"/>
    <w:rsid w:val="00AA4772"/>
    <w:rsid w:val="00AD2845"/>
    <w:rsid w:val="00B26BEC"/>
    <w:rsid w:val="00B31036"/>
    <w:rsid w:val="00B413D2"/>
    <w:rsid w:val="00B4676A"/>
    <w:rsid w:val="00B500BD"/>
    <w:rsid w:val="00B57521"/>
    <w:rsid w:val="00B677C3"/>
    <w:rsid w:val="00B75CBA"/>
    <w:rsid w:val="00BB482C"/>
    <w:rsid w:val="00BC3A39"/>
    <w:rsid w:val="00BD1C07"/>
    <w:rsid w:val="00BE4054"/>
    <w:rsid w:val="00BE66FE"/>
    <w:rsid w:val="00BF7D51"/>
    <w:rsid w:val="00C04019"/>
    <w:rsid w:val="00C0531B"/>
    <w:rsid w:val="00C17571"/>
    <w:rsid w:val="00C35130"/>
    <w:rsid w:val="00C40461"/>
    <w:rsid w:val="00C525D3"/>
    <w:rsid w:val="00C57F67"/>
    <w:rsid w:val="00C637C1"/>
    <w:rsid w:val="00C74382"/>
    <w:rsid w:val="00C74F8C"/>
    <w:rsid w:val="00C76135"/>
    <w:rsid w:val="00C946DA"/>
    <w:rsid w:val="00C95BD4"/>
    <w:rsid w:val="00C97E2A"/>
    <w:rsid w:val="00CA5147"/>
    <w:rsid w:val="00CF0D60"/>
    <w:rsid w:val="00D01A1A"/>
    <w:rsid w:val="00D21A2D"/>
    <w:rsid w:val="00D27C10"/>
    <w:rsid w:val="00D34625"/>
    <w:rsid w:val="00D40EC6"/>
    <w:rsid w:val="00D5405A"/>
    <w:rsid w:val="00D661A7"/>
    <w:rsid w:val="00D73096"/>
    <w:rsid w:val="00D75599"/>
    <w:rsid w:val="00D826A2"/>
    <w:rsid w:val="00D8351C"/>
    <w:rsid w:val="00E05379"/>
    <w:rsid w:val="00E1024C"/>
    <w:rsid w:val="00E16B91"/>
    <w:rsid w:val="00E4033C"/>
    <w:rsid w:val="00E70276"/>
    <w:rsid w:val="00E87691"/>
    <w:rsid w:val="00E902DD"/>
    <w:rsid w:val="00E912AB"/>
    <w:rsid w:val="00E969A5"/>
    <w:rsid w:val="00EB0A67"/>
    <w:rsid w:val="00EB4868"/>
    <w:rsid w:val="00EC11D0"/>
    <w:rsid w:val="00EE1BA2"/>
    <w:rsid w:val="00EF77F2"/>
    <w:rsid w:val="00F1160B"/>
    <w:rsid w:val="00F25BB0"/>
    <w:rsid w:val="00F32A8C"/>
    <w:rsid w:val="00F36A1A"/>
    <w:rsid w:val="00F47F04"/>
    <w:rsid w:val="00F543E5"/>
    <w:rsid w:val="00F676C1"/>
    <w:rsid w:val="00F721A8"/>
    <w:rsid w:val="00FA7CE9"/>
    <w:rsid w:val="00FB1270"/>
    <w:rsid w:val="00FB2DC5"/>
    <w:rsid w:val="00FC14BC"/>
    <w:rsid w:val="00FE2461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99"/>
    <w:rPr>
      <w:rFonts w:ascii="Trebuchet MS" w:hAnsi="Trebuchet MS" w:cs="Trebuchet MS"/>
    </w:rPr>
  </w:style>
  <w:style w:type="character" w:customStyle="1" w:styleId="Ttulo1Carter">
    <w:name w:val="Título 1 Caráte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0056AA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0056AA"/>
    <w:rPr>
      <w:rFonts w:eastAsia="Calibri" w:cs="Calibri"/>
      <w:sz w:val="22"/>
      <w:szCs w:val="22"/>
      <w:lang w:eastAsia="en-US"/>
    </w:rPr>
  </w:style>
  <w:style w:type="character" w:customStyle="1" w:styleId="Estilo2">
    <w:name w:val="Estilo2"/>
    <w:basedOn w:val="Tipodeletrapredefinidodopargrafo"/>
    <w:uiPriority w:val="1"/>
    <w:rsid w:val="00786B55"/>
    <w:rPr>
      <w:rFonts w:asciiTheme="minorHAnsi" w:hAnsiTheme="minorHAnsi"/>
      <w:sz w:val="20"/>
    </w:rPr>
  </w:style>
  <w:style w:type="paragraph" w:customStyle="1" w:styleId="Default">
    <w:name w:val="Default"/>
    <w:rsid w:val="00FB2DC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96DCE"/>
    <w:rPr>
      <w:color w:val="605E5C"/>
      <w:shd w:val="clear" w:color="auto" w:fill="E1DFDD"/>
    </w:rPr>
  </w:style>
  <w:style w:type="character" w:customStyle="1" w:styleId="CALIBRI">
    <w:name w:val="CALIBRI"/>
    <w:basedOn w:val="CorpodetextoCarter"/>
    <w:uiPriority w:val="1"/>
    <w:qFormat/>
    <w:rsid w:val="008E614D"/>
    <w:rPr>
      <w:rFonts w:ascii="Calibri" w:hAnsi="Calibri" w:cs="Trebuchet MS"/>
      <w:color w:val="auto"/>
      <w:sz w:val="22"/>
    </w:rPr>
  </w:style>
  <w:style w:type="character" w:customStyle="1" w:styleId="Estilo3">
    <w:name w:val="Estilo3"/>
    <w:basedOn w:val="Tipodeletrapredefinidodopargrafo"/>
    <w:uiPriority w:val="1"/>
    <w:rsid w:val="00EC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c@ccdrc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.protecaodados@ccdrc.p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cdrc@ccdr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3D12D7CD8141BE87167CF2CF0EB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C28B8-D3AF-454F-B3BD-C922092D1B7F}"/>
      </w:docPartPr>
      <w:docPartBody>
        <w:p w:rsidR="0020170C" w:rsidRDefault="00956412" w:rsidP="00956412">
          <w:pPr>
            <w:pStyle w:val="703D12D7CD8141BE87167CF2CF0EB262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44BB7B0B2774DCEBA2E4683CC431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420D-A59F-4A8D-8904-BA5184DB6FD4}"/>
      </w:docPartPr>
      <w:docPartBody>
        <w:p w:rsidR="0020170C" w:rsidRDefault="00956412" w:rsidP="00956412">
          <w:pPr>
            <w:pStyle w:val="D44BB7B0B2774DCEBA2E4683CC431487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7A03763FD3C407597918DD32A5DE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2504B-B7A1-45E9-9E63-CEF4E6D92D15}"/>
      </w:docPartPr>
      <w:docPartBody>
        <w:p w:rsidR="0020170C" w:rsidRDefault="00956412" w:rsidP="00956412">
          <w:pPr>
            <w:pStyle w:val="A7A03763FD3C407597918DD32A5DEA43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4ABCD66AC3942BCAB2B17F9DD4F8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04D0D-1C3F-4594-AB2F-01E6032810AB}"/>
      </w:docPartPr>
      <w:docPartBody>
        <w:p w:rsidR="0020170C" w:rsidRDefault="00956412" w:rsidP="00956412">
          <w:pPr>
            <w:pStyle w:val="04ABCD66AC3942BCAB2B17F9DD4F84D1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  <w:shd w:val="clear" w:color="auto" w:fill="F2F2F2" w:themeFill="background1" w:themeFillShade="F2"/>
            </w:rPr>
            <w:t>Clique ou toque aqui para introduzir texto.</w:t>
          </w:r>
        </w:p>
      </w:docPartBody>
    </w:docPart>
    <w:docPart>
      <w:docPartPr>
        <w:name w:val="C25D1E6D41CD495586AEEC95C70F0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861E8-7BA4-491A-9EB6-587553FB9B8F}"/>
      </w:docPartPr>
      <w:docPartBody>
        <w:p w:rsidR="0020170C" w:rsidRDefault="00956412" w:rsidP="00956412">
          <w:pPr>
            <w:pStyle w:val="C25D1E6D41CD495586AEEC95C70F036B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  <w:shd w:val="clear" w:color="auto" w:fill="F2F2F2" w:themeFill="background1" w:themeFillShade="F2"/>
            </w:rPr>
            <w:t>Clique ou toque aqui para introduzir texto.</w:t>
          </w:r>
        </w:p>
      </w:docPartBody>
    </w:docPart>
    <w:docPart>
      <w:docPartPr>
        <w:name w:val="5FEAB0FFA9C64FAA9E63A55E65C75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4D859-EDBD-48FA-96DC-BDED3006C240}"/>
      </w:docPartPr>
      <w:docPartBody>
        <w:p w:rsidR="0020170C" w:rsidRDefault="00956412" w:rsidP="00956412">
          <w:pPr>
            <w:pStyle w:val="5FEAB0FFA9C64FAA9E63A55E65C75345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  <w:shd w:val="clear" w:color="auto" w:fill="E8E8E8" w:themeFill="background2"/>
            </w:rPr>
            <w:t>Clique ou toque aqui para introduzir texto.</w:t>
          </w:r>
        </w:p>
      </w:docPartBody>
    </w:docPart>
    <w:docPart>
      <w:docPartPr>
        <w:name w:val="FD127C80758D43739B0BF0AE472B9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90982-7EA7-46E5-A434-2C0505171419}"/>
      </w:docPartPr>
      <w:docPartBody>
        <w:p w:rsidR="0020170C" w:rsidRDefault="00956412" w:rsidP="00956412">
          <w:pPr>
            <w:pStyle w:val="FD127C80758D43739B0BF0AE472B9EA9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9952A0759D4D08AF5C8A16400A2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63D4A-BB9E-4489-8BC2-54A17B1F44AC}"/>
      </w:docPartPr>
      <w:docPartBody>
        <w:p w:rsidR="0020170C" w:rsidRDefault="00956412" w:rsidP="00956412">
          <w:pPr>
            <w:pStyle w:val="C89952A0759D4D08AF5C8A16400A2552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5EC8149B28440B9833626DE700C8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00F2B-FC01-4D11-8862-E1FE5ADDBAD6}"/>
      </w:docPartPr>
      <w:docPartBody>
        <w:p w:rsidR="0020170C" w:rsidRDefault="00956412" w:rsidP="00956412">
          <w:pPr>
            <w:pStyle w:val="35EC8149B28440B9833626DE700C8239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8D32814B4A44A70B3980862DD83B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ADBB8C-3B8D-411C-83F8-7F545B557528}"/>
      </w:docPartPr>
      <w:docPartBody>
        <w:p w:rsidR="0020170C" w:rsidRDefault="00956412" w:rsidP="00956412">
          <w:pPr>
            <w:pStyle w:val="28D32814B4A44A70B3980862DD83B4EC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66AB44221A643F9B1939C91DAF43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43AA7-6830-4F92-81B5-2A6184CB9567}"/>
      </w:docPartPr>
      <w:docPartBody>
        <w:p w:rsidR="0020170C" w:rsidRDefault="00956412" w:rsidP="00956412">
          <w:pPr>
            <w:pStyle w:val="966AB44221A643F9B1939C91DAF43928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  <w:shd w:val="clear" w:color="auto" w:fill="FFFFFF" w:themeFill="background1"/>
            </w:rPr>
            <w:t>Clique ou toque aqui para introduzir texto.</w:t>
          </w:r>
        </w:p>
      </w:docPartBody>
    </w:docPart>
    <w:docPart>
      <w:docPartPr>
        <w:name w:val="CD52C07226BF4C03885D33703A012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4837F-A027-4D56-ACE2-1685754AACC0}"/>
      </w:docPartPr>
      <w:docPartBody>
        <w:p w:rsidR="0020170C" w:rsidRDefault="00956412" w:rsidP="00956412">
          <w:pPr>
            <w:pStyle w:val="CD52C07226BF4C03885D33703A012A37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  <w:shd w:val="clear" w:color="auto" w:fill="FFFFFF" w:themeFill="background1"/>
            </w:rPr>
            <w:t>Clique ou toque aqui para introduzir texto.</w:t>
          </w:r>
        </w:p>
      </w:docPartBody>
    </w:docPart>
    <w:docPart>
      <w:docPartPr>
        <w:name w:val="E47A808136F44C749E1ADCACC56D2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CFEDE-50BA-4930-8513-1D9B4A934240}"/>
      </w:docPartPr>
      <w:docPartBody>
        <w:p w:rsidR="0020170C" w:rsidRDefault="00956412" w:rsidP="00956412">
          <w:pPr>
            <w:pStyle w:val="E47A808136F44C749E1ADCACC56D2031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B395300B0EC4433B6E8C55B2E75E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FF084-F062-47FC-B5A8-234867CBDBC2}"/>
      </w:docPartPr>
      <w:docPartBody>
        <w:p w:rsidR="0020170C" w:rsidRDefault="00956412" w:rsidP="00956412">
          <w:pPr>
            <w:pStyle w:val="1B395300B0EC4433B6E8C55B2E75E87C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87581EFD7AB468B841D7928E9433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5C9C9-C1BE-4AA3-8164-BA11354A69CC}"/>
      </w:docPartPr>
      <w:docPartBody>
        <w:p w:rsidR="0020170C" w:rsidRDefault="00956412" w:rsidP="00956412">
          <w:pPr>
            <w:pStyle w:val="A87581EFD7AB468B841D7928E9433DA7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C3BD1E876DC4BF095B1981955053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F2B1B-6E0A-4A88-8C33-71D10448B5A0}"/>
      </w:docPartPr>
      <w:docPartBody>
        <w:p w:rsidR="0020170C" w:rsidRDefault="00956412" w:rsidP="00956412">
          <w:pPr>
            <w:pStyle w:val="9C3BD1E876DC4BF095B198195505358B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59B7B41C1DB4E18823A937B04BB6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4D9F7-15A9-473C-A2C5-BC80B85A9091}"/>
      </w:docPartPr>
      <w:docPartBody>
        <w:p w:rsidR="0020170C" w:rsidRDefault="00956412" w:rsidP="00956412">
          <w:pPr>
            <w:pStyle w:val="D59B7B41C1DB4E18823A937B04BB6DD3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EF0D765B938D435BA0831531211AE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778A6-5D62-4C3E-A8F4-3E7F85F3C78D}"/>
      </w:docPartPr>
      <w:docPartBody>
        <w:p w:rsidR="0020170C" w:rsidRDefault="00956412" w:rsidP="00956412">
          <w:pPr>
            <w:pStyle w:val="EF0D765B938D435BA0831531211AEB31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Escolha um item.</w:t>
          </w:r>
        </w:p>
      </w:docPartBody>
    </w:docPart>
    <w:docPart>
      <w:docPartPr>
        <w:name w:val="CE4247BB0E8E44519D69B4E7BCDD8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6014F-368D-4CB2-A8DA-59BBCEF1486E}"/>
      </w:docPartPr>
      <w:docPartBody>
        <w:p w:rsidR="0020170C" w:rsidRDefault="00956412" w:rsidP="00956412">
          <w:pPr>
            <w:pStyle w:val="CE4247BB0E8E44519D69B4E7BCDD857D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FC6218ADADC485EB0B0315E1C2C6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D2129-BF86-44FA-9E3E-7350D4E15041}"/>
      </w:docPartPr>
      <w:docPartBody>
        <w:p w:rsidR="0020170C" w:rsidRDefault="00956412" w:rsidP="00956412">
          <w:pPr>
            <w:pStyle w:val="DFC6218ADADC485EB0B0315E1C2C6A12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5C2369D1D32243AEB37C4A3043B2C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BFEF9-DE25-4C61-8BAF-F7387B23F4B4}"/>
      </w:docPartPr>
      <w:docPartBody>
        <w:p w:rsidR="0020170C" w:rsidRDefault="00956412" w:rsidP="00956412">
          <w:pPr>
            <w:pStyle w:val="5C2369D1D32243AEB37C4A3043B2CFE5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8C8BC0396DE4F2FB13C8DAC160ED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4CC08-26F8-43A5-B29D-C93C37C539F1}"/>
      </w:docPartPr>
      <w:docPartBody>
        <w:p w:rsidR="0020170C" w:rsidRDefault="00956412" w:rsidP="00956412">
          <w:pPr>
            <w:pStyle w:val="18C8BC0396DE4F2FB13C8DAC160ED144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156BB67A1CF34DDCB36FFAD2F8C58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27A50-058B-46EF-9F05-CB12BA7F3A56}"/>
      </w:docPartPr>
      <w:docPartBody>
        <w:p w:rsidR="0020170C" w:rsidRDefault="00956412" w:rsidP="00956412">
          <w:pPr>
            <w:pStyle w:val="156BB67A1CF34DDCB36FFAD2F8C583B7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A5F1199B14724D51B2860D6BD1367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692CD-D2D0-4CE4-A968-216495AB30ED}"/>
      </w:docPartPr>
      <w:docPartBody>
        <w:p w:rsidR="0020170C" w:rsidRDefault="00956412" w:rsidP="00956412">
          <w:pPr>
            <w:pStyle w:val="A5F1199B14724D51B2860D6BD1367BFA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621AC166AC84A8CA953541CDF956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2A218-24F0-4660-9DB7-3C0A99BA6A18}"/>
      </w:docPartPr>
      <w:docPartBody>
        <w:p w:rsidR="0020170C" w:rsidRDefault="00956412" w:rsidP="00956412">
          <w:pPr>
            <w:pStyle w:val="7621AC166AC84A8CA953541CDF956834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98AC3648876A47E282D9A8943650D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15E50-E405-4768-AAAB-2156F1C1B03A}"/>
      </w:docPartPr>
      <w:docPartBody>
        <w:p w:rsidR="0020170C" w:rsidRDefault="00956412" w:rsidP="00956412">
          <w:pPr>
            <w:pStyle w:val="98AC3648876A47E282D9A8943650DF03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11571E60BC83430DB458F06A379F4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7F353-279B-4745-A211-C4528AFCC2A0}"/>
      </w:docPartPr>
      <w:docPartBody>
        <w:p w:rsidR="0020170C" w:rsidRDefault="00956412" w:rsidP="00956412">
          <w:pPr>
            <w:pStyle w:val="11571E60BC83430DB458F06A379F40C0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66604C4527F49A58EEE92B1F6145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C168C-0C85-4DC7-BC62-C49AFAF50C6D}"/>
      </w:docPartPr>
      <w:docPartBody>
        <w:p w:rsidR="0020170C" w:rsidRDefault="00956412" w:rsidP="00956412">
          <w:pPr>
            <w:pStyle w:val="C66604C4527F49A58EEE92B1F6145D77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982C75A5ABB4267B99DB1CEEAADC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C163A-7A4C-4FEC-822A-EE1FA5C9EBEC}"/>
      </w:docPartPr>
      <w:docPartBody>
        <w:p w:rsidR="0020170C" w:rsidRDefault="00956412" w:rsidP="00956412">
          <w:pPr>
            <w:pStyle w:val="C982C75A5ABB4267B99DB1CEEAADCDC4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9F981662BB545588C8A12C1CD81A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6BA66-E187-43B9-9624-37D5530606F4}"/>
      </w:docPartPr>
      <w:docPartBody>
        <w:p w:rsidR="0020170C" w:rsidRDefault="00956412" w:rsidP="00956412">
          <w:pPr>
            <w:pStyle w:val="09F981662BB545588C8A12C1CD81AC4E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373B84037C1C473EAEBE41FF384EA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6CD66-69BF-4F9B-B10F-C1AE790F410E}"/>
      </w:docPartPr>
      <w:docPartBody>
        <w:p w:rsidR="0020170C" w:rsidRDefault="00956412" w:rsidP="00956412">
          <w:pPr>
            <w:pStyle w:val="373B84037C1C473EAEBE41FF384EAD54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478B99BD42BF4AC3B8C2FC7B7B6B8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0A619-6DFB-4EBE-A370-29E6889D872F}"/>
      </w:docPartPr>
      <w:docPartBody>
        <w:p w:rsidR="0020170C" w:rsidRDefault="00956412" w:rsidP="00956412">
          <w:pPr>
            <w:pStyle w:val="478B99BD42BF4AC3B8C2FC7B7B6B872D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B3A9D7E0CCF461D8DCE57B6E592D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5A5E0-912F-4452-8986-3535A6031CED}"/>
      </w:docPartPr>
      <w:docPartBody>
        <w:p w:rsidR="0020170C" w:rsidRDefault="00956412" w:rsidP="00956412">
          <w:pPr>
            <w:pStyle w:val="BB3A9D7E0CCF461D8DCE57B6E592DF5C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64F1C85ED954443932F5F1481C6E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5FA51-B1A6-452D-9AB3-A51A9A7929C0}"/>
      </w:docPartPr>
      <w:docPartBody>
        <w:p w:rsidR="0020170C" w:rsidRDefault="00956412" w:rsidP="00956412">
          <w:pPr>
            <w:pStyle w:val="764F1C85ED954443932F5F1481C6E72B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A56F0115BD3D4FE5BD4AF45DC54D5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06D00-933F-4B88-A4DB-F63C1FC748F9}"/>
      </w:docPartPr>
      <w:docPartBody>
        <w:p w:rsidR="0020170C" w:rsidRDefault="00956412" w:rsidP="00956412">
          <w:pPr>
            <w:pStyle w:val="A56F0115BD3D4FE5BD4AF45DC54D5D761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FF68E09B553543248F2D510225D1B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CBFAE-79BF-4893-9A57-B8828D8B27D3}"/>
      </w:docPartPr>
      <w:docPartBody>
        <w:p w:rsidR="0020170C" w:rsidRDefault="00956412" w:rsidP="00956412">
          <w:pPr>
            <w:pStyle w:val="FF68E09B553543248F2D510225D1B1E21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B4574C6835734D9C9E678FC94D007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BD19C-790D-4868-B843-F167B95A616C}"/>
      </w:docPartPr>
      <w:docPartBody>
        <w:p w:rsidR="0020170C" w:rsidRDefault="0020170C" w:rsidP="0020170C">
          <w:pPr>
            <w:pStyle w:val="B4574C6835734D9C9E678FC94D007815"/>
          </w:pPr>
          <w:r w:rsidRPr="00452D4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93E58C15C084B26A023D2DB43BC3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97626-EF96-4F1A-946A-0242BF1F4EB8}"/>
      </w:docPartPr>
      <w:docPartBody>
        <w:p w:rsidR="0020170C" w:rsidRDefault="0020170C" w:rsidP="0020170C">
          <w:pPr>
            <w:pStyle w:val="393E58C15C084B26A023D2DB43BC3897"/>
          </w:pPr>
          <w:r w:rsidRPr="00452D48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5755FD0E7CE47CBB728EE4E0B0D2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48DF7-D5C5-46AF-9DB6-A2D5180264F5}"/>
      </w:docPartPr>
      <w:docPartBody>
        <w:p w:rsidR="0020170C" w:rsidRDefault="00956412" w:rsidP="00956412">
          <w:pPr>
            <w:pStyle w:val="35755FD0E7CE47CBB728EE4E0B0D2F3A1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5BE93-7972-4CD7-BE6F-CA01EE4548D4}"/>
      </w:docPartPr>
      <w:docPartBody>
        <w:p w:rsidR="00586A79" w:rsidRDefault="00956412" w:rsidP="00956412">
          <w:pPr>
            <w:pStyle w:val="DefaultPlaceholder-1854013437"/>
          </w:pPr>
          <w:r w:rsidRPr="00430B0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para introduzir uma data.</w:t>
          </w:r>
        </w:p>
      </w:docPartBody>
    </w:docPart>
    <w:docPart>
      <w:docPartPr>
        <w:name w:val="4267D796F2294118986BDEBEAC550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6B5DD-40E5-46C9-99DD-E71F52628234}"/>
      </w:docPartPr>
      <w:docPartBody>
        <w:p w:rsidR="007E331E" w:rsidRDefault="00956412" w:rsidP="00956412">
          <w:pPr>
            <w:pStyle w:val="4267D796F2294118986BDEBEAC5504EC1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C7523A886944C72ADA59E70EA5C7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73FC2-B591-4A01-AAD5-4BBB63C90789}"/>
      </w:docPartPr>
      <w:docPartBody>
        <w:p w:rsidR="007E331E" w:rsidRDefault="00956412" w:rsidP="00956412">
          <w:pPr>
            <w:pStyle w:val="0C7523A886944C72ADA59E70EA5C78691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D0888EECFE44909B40E907A09BFE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6C7FC-1FAE-41AB-8354-2FC8C4BCDB27}"/>
      </w:docPartPr>
      <w:docPartBody>
        <w:p w:rsidR="007E331E" w:rsidRDefault="00956412" w:rsidP="00956412">
          <w:pPr>
            <w:pStyle w:val="2D0888EECFE44909B40E907A09BFE0711"/>
          </w:pPr>
          <w:r w:rsidRPr="00430B00">
            <w:rPr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F831A-B5CC-4707-A8D4-65DDDE88DDFB}"/>
      </w:docPartPr>
      <w:docPartBody>
        <w:p w:rsidR="001B0F80" w:rsidRDefault="00602AD0">
          <w:r w:rsidRPr="00646166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D0D9E69B221A49A984281C814E639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FAB9C-7E10-4433-9BFE-BA4B0572DC3A}"/>
      </w:docPartPr>
      <w:docPartBody>
        <w:p w:rsidR="004E5DCF" w:rsidRDefault="00956412" w:rsidP="00956412">
          <w:pPr>
            <w:pStyle w:val="D0D9E69B221A49A984281C814E63946A"/>
          </w:pPr>
          <w:r w:rsidRPr="00E969A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EC1E2EB73F640BBBC62C56E0B82E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08013-2AF0-4836-B90F-770061FE12C5}"/>
      </w:docPartPr>
      <w:docPartBody>
        <w:p w:rsidR="004E5DCF" w:rsidRDefault="00956412" w:rsidP="00956412">
          <w:pPr>
            <w:pStyle w:val="6EC1E2EB73F640BBBC62C56E0B82E2A0"/>
          </w:pPr>
          <w:r w:rsidRPr="00E969A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 xml:space="preserve">Clique ou </w:t>
          </w:r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toque a</w:t>
          </w:r>
          <w:r w:rsidRPr="00E969A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.</w:t>
          </w:r>
        </w:p>
      </w:docPartBody>
    </w:docPart>
    <w:docPart>
      <w:docPartPr>
        <w:name w:val="DAE6C032668B4C98AB7E4968617C6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73F7D-5623-4C4F-8889-3530EC4ADCA5}"/>
      </w:docPartPr>
      <w:docPartBody>
        <w:p w:rsidR="004E5DCF" w:rsidRDefault="00956412" w:rsidP="00956412">
          <w:pPr>
            <w:pStyle w:val="DAE6C032668B4C98AB7E4968617C69EA"/>
          </w:pPr>
          <w:r w:rsidRPr="00E969A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93BD3887EFA42F28AAFC0E0A75B4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A940C-6919-450A-A8E1-2BB226789FBF}"/>
      </w:docPartPr>
      <w:docPartBody>
        <w:p w:rsidR="004E5DCF" w:rsidRDefault="00956412" w:rsidP="00956412">
          <w:pPr>
            <w:pStyle w:val="093BD3887EFA42F28AAFC0E0A75B47A3"/>
          </w:pPr>
          <w:r w:rsidRPr="001F203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3CBAF00B80948C38A5D542FB2962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A8B28-E5C2-4F49-A566-ABAFA6C84130}"/>
      </w:docPartPr>
      <w:docPartBody>
        <w:p w:rsidR="004E5DCF" w:rsidRDefault="00956412" w:rsidP="00956412">
          <w:pPr>
            <w:pStyle w:val="C3CBAF00B80948C38A5D542FB2962FB3"/>
          </w:pPr>
          <w:r w:rsidRPr="001F203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3237B951979483B91EE0C5990F33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C300E-C942-45FB-841D-F2FFA374B34E}"/>
      </w:docPartPr>
      <w:docPartBody>
        <w:p w:rsidR="004E5DCF" w:rsidRDefault="00956412" w:rsidP="00956412">
          <w:pPr>
            <w:pStyle w:val="D3237B951979483B91EE0C5990F338A1"/>
          </w:pPr>
          <w:r w:rsidRPr="001F2035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0E"/>
    <w:rsid w:val="0009095B"/>
    <w:rsid w:val="00092904"/>
    <w:rsid w:val="000F7D98"/>
    <w:rsid w:val="00153ADE"/>
    <w:rsid w:val="00160025"/>
    <w:rsid w:val="001A6AA7"/>
    <w:rsid w:val="001B0F80"/>
    <w:rsid w:val="001C37EB"/>
    <w:rsid w:val="0020170C"/>
    <w:rsid w:val="00202BD8"/>
    <w:rsid w:val="00220D65"/>
    <w:rsid w:val="00264327"/>
    <w:rsid w:val="002F2407"/>
    <w:rsid w:val="003075E7"/>
    <w:rsid w:val="00464642"/>
    <w:rsid w:val="004A2587"/>
    <w:rsid w:val="004E5DCF"/>
    <w:rsid w:val="0058657B"/>
    <w:rsid w:val="00586A79"/>
    <w:rsid w:val="0060279A"/>
    <w:rsid w:val="00602AD0"/>
    <w:rsid w:val="00605959"/>
    <w:rsid w:val="00656E5F"/>
    <w:rsid w:val="00664B66"/>
    <w:rsid w:val="007E331E"/>
    <w:rsid w:val="008413F7"/>
    <w:rsid w:val="00847BB2"/>
    <w:rsid w:val="008B6971"/>
    <w:rsid w:val="0094052B"/>
    <w:rsid w:val="00956412"/>
    <w:rsid w:val="009B35D3"/>
    <w:rsid w:val="00A223EA"/>
    <w:rsid w:val="00AA4576"/>
    <w:rsid w:val="00AB550E"/>
    <w:rsid w:val="00AE7911"/>
    <w:rsid w:val="00BC77C2"/>
    <w:rsid w:val="00BE66FE"/>
    <w:rsid w:val="00C53F8E"/>
    <w:rsid w:val="00C97E2A"/>
    <w:rsid w:val="00D0595F"/>
    <w:rsid w:val="00E446F2"/>
    <w:rsid w:val="00F12051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56412"/>
    <w:rPr>
      <w:color w:val="808080"/>
    </w:rPr>
  </w:style>
  <w:style w:type="paragraph" w:customStyle="1" w:styleId="B4574C6835734D9C9E678FC94D007815">
    <w:name w:val="B4574C6835734D9C9E678FC94D007815"/>
    <w:rsid w:val="002017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E58C15C084B26A023D2DB43BC3897">
    <w:name w:val="393E58C15C084B26A023D2DB43BC3897"/>
    <w:rsid w:val="0020170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BCD66AC3942BCAB2B17F9DD4F84D11">
    <w:name w:val="04ABCD66AC3942BCAB2B17F9DD4F84D1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25D1E6D41CD495586AEEC95C70F036B1">
    <w:name w:val="C25D1E6D41CD495586AEEC95C70F036B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FEAB0FFA9C64FAA9E63A55E65C753451">
    <w:name w:val="5FEAB0FFA9C64FAA9E63A55E65C75345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FD127C80758D43739B0BF0AE472B9EA91">
    <w:name w:val="FD127C80758D43739B0BF0AE472B9EA9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9952A0759D4D08AF5C8A16400A25521">
    <w:name w:val="C89952A0759D4D08AF5C8A16400A2552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5EC8149B28440B9833626DE700C82391">
    <w:name w:val="35EC8149B28440B9833626DE700C8239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28D32814B4A44A70B3980862DD83B4EC1">
    <w:name w:val="28D32814B4A44A70B3980862DD83B4EC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66AB44221A643F9B1939C91DAF439281">
    <w:name w:val="966AB44221A643F9B1939C91DAF43928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D52C07226BF4C03885D33703A012A371">
    <w:name w:val="CD52C07226BF4C03885D33703A012A3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47A808136F44C749E1ADCACC56D20311">
    <w:name w:val="E47A808136F44C749E1ADCACC56D2031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B395300B0EC4433B6E8C55B2E75E87C1">
    <w:name w:val="1B395300B0EC4433B6E8C55B2E75E87C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87581EFD7AB468B841D7928E9433DA71">
    <w:name w:val="A87581EFD7AB468B841D7928E9433DA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C3BD1E876DC4BF095B198195505358B1">
    <w:name w:val="9C3BD1E876DC4BF095B198195505358B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59B7B41C1DB4E18823A937B04BB6DD31">
    <w:name w:val="D59B7B41C1DB4E18823A937B04BB6DD3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03D12D7CD8141BE87167CF2CF0EB2621">
    <w:name w:val="703D12D7CD8141BE87167CF2CF0EB262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44BB7B0B2774DCEBA2E4683CC4314871">
    <w:name w:val="D44BB7B0B2774DCEBA2E4683CC43148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7A03763FD3C407597918DD32A5DEA431">
    <w:name w:val="A7A03763FD3C407597918DD32A5DEA43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EF0D765B938D435BA0831531211AEB311">
    <w:name w:val="EF0D765B938D435BA0831531211AEB31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E4247BB0E8E44519D69B4E7BCDD857D1">
    <w:name w:val="CE4247BB0E8E44519D69B4E7BCDD857D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373B84037C1C473EAEBE41FF384EAD541">
    <w:name w:val="373B84037C1C473EAEBE41FF384EAD5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FC6218ADADC485EB0B0315E1C2C6A121">
    <w:name w:val="DFC6218ADADC485EB0B0315E1C2C6A12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5C2369D1D32243AEB37C4A3043B2CFE51">
    <w:name w:val="5C2369D1D32243AEB37C4A3043B2CFE5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8C8BC0396DE4F2FB13C8DAC160ED1441">
    <w:name w:val="18C8BC0396DE4F2FB13C8DAC160ED14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efaultPlaceholder-1854013437">
    <w:name w:val="DefaultPlaceholder_-1854013437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56BB67A1CF34DDCB36FFAD2F8C583B71">
    <w:name w:val="156BB67A1CF34DDCB36FFAD2F8C583B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478B99BD42BF4AC3B8C2FC7B7B6B872D1">
    <w:name w:val="478B99BD42BF4AC3B8C2FC7B7B6B872D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A5F1199B14724D51B2860D6BD1367BFA1">
    <w:name w:val="A5F1199B14724D51B2860D6BD1367BFA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621AC166AC84A8CA953541CDF9568341">
    <w:name w:val="7621AC166AC84A8CA953541CDF95683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98AC3648876A47E282D9A8943650DF031">
    <w:name w:val="98AC3648876A47E282D9A8943650DF03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11571E60BC83430DB458F06A379F40C01">
    <w:name w:val="11571E60BC83430DB458F06A379F40C0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BB3A9D7E0CCF461D8DCE57B6E592DF5C1">
    <w:name w:val="BB3A9D7E0CCF461D8DCE57B6E592DF5C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66604C4527F49A58EEE92B1F6145D771">
    <w:name w:val="C66604C4527F49A58EEE92B1F6145D77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0D9E69B221A49A984281C814E63946A">
    <w:name w:val="D0D9E69B221A49A984281C814E63946A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6EC1E2EB73F640BBBC62C56E0B82E2A0">
    <w:name w:val="6EC1E2EB73F640BBBC62C56E0B82E2A0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AE6C032668B4C98AB7E4968617C69EA">
    <w:name w:val="DAE6C032668B4C98AB7E4968617C69EA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93BD3887EFA42F28AAFC0E0A75B47A3">
    <w:name w:val="093BD3887EFA42F28AAFC0E0A75B47A3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3CBAF00B80948C38A5D542FB2962FB3">
    <w:name w:val="C3CBAF00B80948C38A5D542FB2962FB3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D3237B951979483B91EE0C5990F338A1">
    <w:name w:val="D3237B951979483B91EE0C5990F338A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764F1C85ED954443932F5F1481C6E72B1">
    <w:name w:val="764F1C85ED954443932F5F1481C6E72B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982C75A5ABB4267B99DB1CEEAADCDC41">
    <w:name w:val="C982C75A5ABB4267B99DB1CEEAADCDC4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09F981662BB545588C8A12C1CD81AC4E1">
    <w:name w:val="09F981662BB545588C8A12C1CD81AC4E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FF68E09B553543248F2D510225D1B1E21">
    <w:name w:val="FF68E09B553543248F2D510225D1B1E2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A56F0115BD3D4FE5BD4AF45DC54D5D761">
    <w:name w:val="A56F0115BD3D4FE5BD4AF45DC54D5D76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4267D796F2294118986BDEBEAC5504EC1">
    <w:name w:val="4267D796F2294118986BDEBEAC5504EC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0C7523A886944C72ADA59E70EA5C78691">
    <w:name w:val="0C7523A886944C72ADA59E70EA5C7869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D0888EECFE44909B40E907A09BFE0711">
    <w:name w:val="2D0888EECFE44909B40E907A09BFE0711"/>
    <w:rsid w:val="0095641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35755FD0E7CE47CBB728EE4E0B0D2F3A1">
    <w:name w:val="35755FD0E7CE47CBB728EE4E0B0D2F3A1"/>
    <w:rsid w:val="0095641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F79-2C84-4533-BA10-E37E3B28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1619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Leal</dc:creator>
  <cp:keywords/>
  <dc:description/>
  <cp:lastModifiedBy>Manuela Fonseca</cp:lastModifiedBy>
  <cp:revision>5</cp:revision>
  <cp:lastPrinted>2024-11-13T16:26:00Z</cp:lastPrinted>
  <dcterms:created xsi:type="dcterms:W3CDTF">2024-11-28T17:12:00Z</dcterms:created>
  <dcterms:modified xsi:type="dcterms:W3CDTF">2024-11-29T09:49:00Z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